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BF29" w14:textId="77777777" w:rsidR="002876E0" w:rsidRDefault="002876E0" w:rsidP="00172B5F">
      <w:pPr>
        <w:ind w:firstLine="720"/>
        <w:jc w:val="both"/>
        <w:rPr>
          <w:rFonts w:eastAsiaTheme="minorHAnsi"/>
          <w:lang w:eastAsia="en-US"/>
        </w:rPr>
      </w:pPr>
    </w:p>
    <w:p w14:paraId="2CDF9D6D" w14:textId="77777777" w:rsidR="002876E0" w:rsidRDefault="002876E0" w:rsidP="00172B5F">
      <w:pPr>
        <w:ind w:firstLine="720"/>
        <w:jc w:val="both"/>
        <w:rPr>
          <w:rFonts w:eastAsiaTheme="minorHAnsi"/>
          <w:lang w:eastAsia="en-US"/>
        </w:rPr>
      </w:pPr>
    </w:p>
    <w:p w14:paraId="3CA780BB" w14:textId="72F5DE30" w:rsidR="00CB5029" w:rsidRDefault="00CB5029" w:rsidP="009D3ABD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Al </w:t>
      </w:r>
      <w:r w:rsidR="009D3ABD" w:rsidRPr="009D3ABD">
        <w:rPr>
          <w:rFonts w:eastAsiaTheme="minorHAnsi"/>
          <w:b/>
          <w:bCs/>
          <w:sz w:val="28"/>
          <w:szCs w:val="28"/>
          <w:lang w:eastAsia="en-US"/>
        </w:rPr>
        <w:t>COMUNE DI CASTELVETRANO</w:t>
      </w:r>
    </w:p>
    <w:p w14:paraId="401A3A7B" w14:textId="2635D504" w:rsidR="00CB5029" w:rsidRDefault="00CB5029" w:rsidP="009D3ABD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                         Direzione IV</w:t>
      </w:r>
    </w:p>
    <w:p w14:paraId="068A9710" w14:textId="77777777" w:rsidR="009D3ABD" w:rsidRPr="009D3ABD" w:rsidRDefault="009D3ABD" w:rsidP="009D3ABD">
      <w:pPr>
        <w:jc w:val="right"/>
        <w:rPr>
          <w:rFonts w:eastAsiaTheme="minorHAnsi"/>
          <w:sz w:val="22"/>
          <w:szCs w:val="22"/>
          <w:lang w:eastAsia="en-US"/>
        </w:rPr>
      </w:pPr>
      <w:r w:rsidRPr="009D3ABD">
        <w:rPr>
          <w:rFonts w:eastAsiaTheme="minorHAnsi"/>
          <w:sz w:val="22"/>
          <w:szCs w:val="22"/>
          <w:lang w:eastAsia="en-US"/>
        </w:rPr>
        <w:t xml:space="preserve">UFFICIO DI COLLEGAMENTO </w:t>
      </w:r>
    </w:p>
    <w:p w14:paraId="1F35F632" w14:textId="1A09D705" w:rsidR="009D3ABD" w:rsidRPr="009D3ABD" w:rsidRDefault="009D3ABD" w:rsidP="009D3ABD">
      <w:pPr>
        <w:jc w:val="right"/>
        <w:rPr>
          <w:rFonts w:eastAsiaTheme="minorHAnsi"/>
          <w:sz w:val="22"/>
          <w:szCs w:val="22"/>
          <w:lang w:eastAsia="en-US"/>
        </w:rPr>
      </w:pPr>
      <w:r w:rsidRPr="009D3ABD">
        <w:rPr>
          <w:rFonts w:eastAsiaTheme="minorHAnsi"/>
          <w:sz w:val="22"/>
          <w:szCs w:val="22"/>
          <w:lang w:eastAsia="en-US"/>
        </w:rPr>
        <w:t>PER LA REALIZZAZIONE RETE FOGNARIA TRISCINA</w:t>
      </w:r>
    </w:p>
    <w:p w14:paraId="7A39CD78" w14:textId="5D26E6EB" w:rsidR="00CB5029" w:rsidRDefault="00CB5029" w:rsidP="009D3ABD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</w:t>
      </w:r>
      <w:r w:rsidR="003D39ED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</w:t>
      </w:r>
      <w:r>
        <w:rPr>
          <w:rFonts w:eastAsiaTheme="minorHAnsi"/>
          <w:sz w:val="26"/>
          <w:szCs w:val="26"/>
          <w:lang w:eastAsia="en-US"/>
        </w:rPr>
        <w:t xml:space="preserve"> </w:t>
      </w:r>
      <w:hyperlink r:id="rId8" w:history="1">
        <w:r w:rsidR="003D39ED" w:rsidRPr="00C72213">
          <w:rPr>
            <w:rStyle w:val="Collegamentoipertestuale"/>
            <w:rFonts w:eastAsiaTheme="minorHAnsi"/>
            <w:sz w:val="26"/>
            <w:szCs w:val="26"/>
            <w:lang w:eastAsia="en-US"/>
          </w:rPr>
          <w:t>protocollo@pec.comune.castelvetrano.tp.it</w:t>
        </w:r>
      </w:hyperlink>
    </w:p>
    <w:p w14:paraId="2E01828B" w14:textId="3875ADBF" w:rsidR="003D39ED" w:rsidRDefault="003D39ED" w:rsidP="00172B5F">
      <w:pPr>
        <w:jc w:val="both"/>
        <w:rPr>
          <w:rFonts w:eastAsiaTheme="minorHAnsi"/>
          <w:sz w:val="26"/>
          <w:szCs w:val="26"/>
          <w:lang w:eastAsia="en-US"/>
        </w:rPr>
      </w:pPr>
    </w:p>
    <w:p w14:paraId="15975334" w14:textId="695FAB0F" w:rsidR="003D39ED" w:rsidRDefault="003D39ED" w:rsidP="00172B5F">
      <w:pPr>
        <w:jc w:val="both"/>
        <w:rPr>
          <w:rFonts w:eastAsiaTheme="minorHAnsi"/>
          <w:sz w:val="26"/>
          <w:szCs w:val="26"/>
          <w:lang w:eastAsia="en-US"/>
        </w:rPr>
      </w:pPr>
    </w:p>
    <w:p w14:paraId="16324EFF" w14:textId="40B308AD" w:rsidR="003D39ED" w:rsidRDefault="008C24E4" w:rsidP="008C24E4">
      <w:pPr>
        <w:tabs>
          <w:tab w:val="left" w:pos="1898"/>
        </w:tabs>
        <w:rPr>
          <w:rFonts w:eastAsiaTheme="minorHAnsi"/>
          <w:sz w:val="26"/>
          <w:szCs w:val="26"/>
          <w:lang w:eastAsia="en-US"/>
        </w:rPr>
      </w:pPr>
      <w:r w:rsidRPr="008C24E4">
        <w:rPr>
          <w:rFonts w:eastAsiaTheme="minorHAnsi"/>
          <w:sz w:val="26"/>
          <w:szCs w:val="26"/>
          <w:lang w:eastAsia="en-US"/>
        </w:rPr>
        <w:t xml:space="preserve">Oggetto: Richiesta </w:t>
      </w:r>
      <w:r w:rsidR="002876E0">
        <w:rPr>
          <w:rFonts w:eastAsiaTheme="minorHAnsi"/>
          <w:sz w:val="26"/>
          <w:szCs w:val="26"/>
          <w:lang w:eastAsia="en-US"/>
        </w:rPr>
        <w:t xml:space="preserve">preventiva </w:t>
      </w:r>
      <w:r w:rsidRPr="008C24E4">
        <w:rPr>
          <w:rFonts w:eastAsiaTheme="minorHAnsi"/>
          <w:sz w:val="26"/>
          <w:szCs w:val="26"/>
          <w:lang w:eastAsia="en-US"/>
        </w:rPr>
        <w:t>di allaccio alla Fognatura Comunale di Triscina</w:t>
      </w:r>
    </w:p>
    <w:p w14:paraId="4D5EB5D9" w14:textId="4573127C" w:rsidR="003D39ED" w:rsidRDefault="003D39ED" w:rsidP="00172B5F">
      <w:pPr>
        <w:jc w:val="both"/>
        <w:rPr>
          <w:rFonts w:eastAsiaTheme="minorHAnsi"/>
          <w:sz w:val="26"/>
          <w:szCs w:val="26"/>
          <w:lang w:eastAsia="en-US"/>
        </w:rPr>
      </w:pPr>
    </w:p>
    <w:p w14:paraId="7C6190C7" w14:textId="19238B31" w:rsidR="001E78D1" w:rsidRDefault="003D39ED" w:rsidP="009276E6">
      <w:pPr>
        <w:ind w:firstLine="72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Il/La sottoscritt _ _______________  _______________________  nato/a a ___________</w:t>
      </w:r>
      <w:r w:rsidR="009276E6">
        <w:rPr>
          <w:rFonts w:eastAsiaTheme="minorHAnsi"/>
          <w:sz w:val="26"/>
          <w:szCs w:val="26"/>
          <w:lang w:eastAsia="en-US"/>
        </w:rPr>
        <w:t xml:space="preserve"> </w:t>
      </w:r>
      <w:r w:rsidR="00FB260F">
        <w:rPr>
          <w:rFonts w:eastAsiaTheme="minorHAnsi"/>
          <w:sz w:val="26"/>
          <w:szCs w:val="26"/>
          <w:lang w:eastAsia="en-US"/>
        </w:rPr>
        <w:t>Il_____________________ residente a ________________________ in via/Piazza  ____________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FB260F">
        <w:rPr>
          <w:rFonts w:eastAsiaTheme="minorHAnsi"/>
          <w:sz w:val="26"/>
          <w:szCs w:val="26"/>
          <w:lang w:eastAsia="en-US"/>
        </w:rPr>
        <w:t xml:space="preserve">n°.__ </w:t>
      </w:r>
      <w:r w:rsidR="00C14C51">
        <w:rPr>
          <w:rFonts w:eastAsiaTheme="minorHAnsi"/>
          <w:sz w:val="26"/>
          <w:szCs w:val="26"/>
          <w:lang w:eastAsia="en-US"/>
        </w:rPr>
        <w:t xml:space="preserve">codice fiscale ________________ </w:t>
      </w:r>
      <w:r w:rsidR="00FB260F">
        <w:rPr>
          <w:rFonts w:eastAsiaTheme="minorHAnsi"/>
          <w:sz w:val="26"/>
          <w:szCs w:val="26"/>
          <w:lang w:eastAsia="en-US"/>
        </w:rPr>
        <w:t>e domiciliato/a ai fini della presente in via ________________ n°. ___ città _______________ cap._______ pec. ________________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FB260F">
        <w:rPr>
          <w:rFonts w:eastAsiaTheme="minorHAnsi"/>
          <w:sz w:val="26"/>
          <w:szCs w:val="26"/>
          <w:lang w:eastAsia="en-US"/>
        </w:rPr>
        <w:t>mail ___________________ in riferimento all’avviso pubblicato il ____________________ sul sito istituzionale del Comune di Castelvetrano</w:t>
      </w:r>
      <w:r>
        <w:rPr>
          <w:rFonts w:eastAsiaTheme="minorHAnsi"/>
          <w:sz w:val="26"/>
          <w:szCs w:val="26"/>
          <w:lang w:eastAsia="en-US"/>
        </w:rPr>
        <w:t xml:space="preserve"> </w:t>
      </w:r>
    </w:p>
    <w:p w14:paraId="6A98F1EA" w14:textId="5147AE17" w:rsidR="003D39ED" w:rsidRPr="00A57F1E" w:rsidRDefault="001E78D1" w:rsidP="00172B5F">
      <w:pPr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A57F1E">
        <w:rPr>
          <w:rFonts w:eastAsiaTheme="minorHAnsi"/>
          <w:b/>
          <w:bCs/>
          <w:sz w:val="26"/>
          <w:szCs w:val="26"/>
          <w:lang w:eastAsia="en-US"/>
        </w:rPr>
        <w:t xml:space="preserve">                                                            PREMESSO</w:t>
      </w:r>
      <w:r w:rsidR="003D39ED" w:rsidRPr="00A57F1E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</w:p>
    <w:p w14:paraId="46FB5003" w14:textId="7F3EB923" w:rsidR="001E78D1" w:rsidRDefault="00C14C51" w:rsidP="00172B5F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1E78D1">
        <w:rPr>
          <w:rFonts w:eastAsiaTheme="minorHAnsi"/>
          <w:sz w:val="26"/>
          <w:szCs w:val="26"/>
          <w:lang w:eastAsia="en-US"/>
        </w:rPr>
        <w:t>Di essere proprietario / avente titolo (specificare)________________________________</w:t>
      </w:r>
    </w:p>
    <w:p w14:paraId="3409AE7C" w14:textId="5BF8210B" w:rsidR="001E78D1" w:rsidRDefault="00C14C51" w:rsidP="00172B5F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d</w:t>
      </w:r>
      <w:r w:rsidR="001E78D1">
        <w:rPr>
          <w:rFonts w:eastAsiaTheme="minorHAnsi"/>
          <w:sz w:val="26"/>
          <w:szCs w:val="26"/>
          <w:lang w:eastAsia="en-US"/>
        </w:rPr>
        <w:t>ell’immobile sito in Triscina Via __________ n°</w:t>
      </w:r>
      <w:r w:rsidR="009276E6">
        <w:rPr>
          <w:rFonts w:eastAsiaTheme="minorHAnsi"/>
          <w:sz w:val="26"/>
          <w:szCs w:val="26"/>
          <w:lang w:eastAsia="en-US"/>
        </w:rPr>
        <w:t>____</w:t>
      </w:r>
      <w:r>
        <w:rPr>
          <w:rFonts w:eastAsiaTheme="minorHAnsi"/>
          <w:sz w:val="26"/>
          <w:szCs w:val="26"/>
          <w:lang w:eastAsia="en-US"/>
        </w:rPr>
        <w:t>d</w:t>
      </w:r>
      <w:r w:rsidR="001E78D1">
        <w:rPr>
          <w:rFonts w:eastAsiaTheme="minorHAnsi"/>
          <w:sz w:val="26"/>
          <w:szCs w:val="26"/>
          <w:lang w:eastAsia="en-US"/>
        </w:rPr>
        <w:t xml:space="preserve">istinto in catasto fabbricati alla particella _____ del foglio di mappa </w:t>
      </w:r>
      <w:r w:rsidR="009276E6">
        <w:rPr>
          <w:rFonts w:eastAsiaTheme="minorHAnsi"/>
          <w:sz w:val="26"/>
          <w:szCs w:val="26"/>
          <w:lang w:eastAsia="en-US"/>
        </w:rPr>
        <w:t>______;</w:t>
      </w:r>
      <w:r w:rsidR="001E78D1">
        <w:rPr>
          <w:rFonts w:eastAsiaTheme="minorHAnsi"/>
          <w:sz w:val="26"/>
          <w:szCs w:val="26"/>
          <w:lang w:eastAsia="en-US"/>
        </w:rPr>
        <w:t>__________</w:t>
      </w:r>
    </w:p>
    <w:p w14:paraId="43FBA003" w14:textId="0F010BB1" w:rsidR="001E78D1" w:rsidRDefault="001E78D1" w:rsidP="00172B5F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che tale fabbricato ricade in uno dei seguenti casi di regolarità urbanistic</w:t>
      </w:r>
      <w:r w:rsidR="00C14C51">
        <w:rPr>
          <w:rFonts w:eastAsiaTheme="minorHAnsi"/>
          <w:sz w:val="26"/>
          <w:szCs w:val="26"/>
          <w:lang w:eastAsia="en-US"/>
        </w:rPr>
        <w:t>o</w:t>
      </w:r>
      <w:r>
        <w:rPr>
          <w:rFonts w:eastAsiaTheme="minorHAnsi"/>
          <w:sz w:val="26"/>
          <w:szCs w:val="26"/>
          <w:lang w:eastAsia="en-US"/>
        </w:rPr>
        <w:t>/edilizia</w:t>
      </w:r>
    </w:p>
    <w:p w14:paraId="3EE5D6A3" w14:textId="45287C88" w:rsidR="001E78D1" w:rsidRDefault="001E78D1" w:rsidP="00172B5F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1) Concessione edilizia </w:t>
      </w:r>
      <w:r w:rsidR="008C24E4">
        <w:rPr>
          <w:rFonts w:eastAsiaTheme="minorHAnsi"/>
          <w:sz w:val="26"/>
          <w:szCs w:val="26"/>
          <w:lang w:eastAsia="en-US"/>
        </w:rPr>
        <w:t xml:space="preserve">in sanatoria </w:t>
      </w:r>
      <w:r>
        <w:rPr>
          <w:rFonts w:eastAsiaTheme="minorHAnsi"/>
          <w:sz w:val="26"/>
          <w:szCs w:val="26"/>
          <w:lang w:eastAsia="en-US"/>
        </w:rPr>
        <w:t>n° _____ del ____________</w:t>
      </w:r>
    </w:p>
    <w:p w14:paraId="49CA8F35" w14:textId="3D3E3676" w:rsidR="001E78D1" w:rsidRDefault="001E78D1" w:rsidP="00172B5F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 Permesso di Costruire in Sanatoria n° ______</w:t>
      </w:r>
      <w:r w:rsidR="00947296">
        <w:rPr>
          <w:rFonts w:eastAsiaTheme="minorHAnsi"/>
          <w:sz w:val="26"/>
          <w:szCs w:val="26"/>
          <w:lang w:eastAsia="en-US"/>
        </w:rPr>
        <w:t xml:space="preserve"> del _________</w:t>
      </w:r>
    </w:p>
    <w:p w14:paraId="347831D1" w14:textId="7ABFAA6B" w:rsidR="00947296" w:rsidRDefault="00947296" w:rsidP="00172B5F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3) Permesso di Costruire n°. ________ del _________</w:t>
      </w:r>
    </w:p>
    <w:p w14:paraId="4BB858D4" w14:textId="3C177351" w:rsidR="000E764A" w:rsidRDefault="00947296" w:rsidP="00172B5F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 Licenza di Costruzione n°. _______ del __________</w:t>
      </w:r>
    </w:p>
    <w:p w14:paraId="56B7963D" w14:textId="5918812E" w:rsidR="00947296" w:rsidRDefault="00947296" w:rsidP="00172B5F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5) Dichiarazione</w:t>
      </w:r>
      <w:r w:rsidR="00DA2717">
        <w:rPr>
          <w:rFonts w:eastAsiaTheme="minorHAnsi"/>
          <w:sz w:val="26"/>
          <w:szCs w:val="26"/>
          <w:lang w:eastAsia="en-US"/>
        </w:rPr>
        <w:t xml:space="preserve"> ex D</w:t>
      </w:r>
      <w:r w:rsidR="00FD0C75">
        <w:rPr>
          <w:rFonts w:eastAsiaTheme="minorHAnsi"/>
          <w:sz w:val="26"/>
          <w:szCs w:val="26"/>
          <w:lang w:eastAsia="en-US"/>
        </w:rPr>
        <w:t>.</w:t>
      </w:r>
      <w:r w:rsidR="00DA2717">
        <w:rPr>
          <w:rFonts w:eastAsiaTheme="minorHAnsi"/>
          <w:sz w:val="26"/>
          <w:szCs w:val="26"/>
          <w:lang w:eastAsia="en-US"/>
        </w:rPr>
        <w:t>P</w:t>
      </w:r>
      <w:r w:rsidR="00FD0C75">
        <w:rPr>
          <w:rFonts w:eastAsiaTheme="minorHAnsi"/>
          <w:sz w:val="26"/>
          <w:szCs w:val="26"/>
          <w:lang w:eastAsia="en-US"/>
        </w:rPr>
        <w:t>.</w:t>
      </w:r>
      <w:r w:rsidR="00DA2717">
        <w:rPr>
          <w:rFonts w:eastAsiaTheme="minorHAnsi"/>
          <w:sz w:val="26"/>
          <w:szCs w:val="26"/>
          <w:lang w:eastAsia="en-US"/>
        </w:rPr>
        <w:t>R</w:t>
      </w:r>
      <w:r w:rsidR="00FD0C75">
        <w:rPr>
          <w:rFonts w:eastAsiaTheme="minorHAnsi"/>
          <w:sz w:val="26"/>
          <w:szCs w:val="26"/>
          <w:lang w:eastAsia="en-US"/>
        </w:rPr>
        <w:t>.</w:t>
      </w:r>
      <w:r w:rsidR="00DA2717">
        <w:rPr>
          <w:rFonts w:eastAsiaTheme="minorHAnsi"/>
          <w:sz w:val="26"/>
          <w:szCs w:val="26"/>
          <w:lang w:eastAsia="en-US"/>
        </w:rPr>
        <w:t xml:space="preserve"> 445/2000</w:t>
      </w:r>
      <w:r>
        <w:rPr>
          <w:rFonts w:eastAsiaTheme="minorHAnsi"/>
          <w:sz w:val="26"/>
          <w:szCs w:val="26"/>
          <w:lang w:eastAsia="en-US"/>
        </w:rPr>
        <w:t xml:space="preserve"> di esistenza dell’edificio </w:t>
      </w:r>
      <w:r w:rsidR="00DA2717">
        <w:rPr>
          <w:rFonts w:eastAsiaTheme="minorHAnsi"/>
          <w:sz w:val="26"/>
          <w:szCs w:val="26"/>
          <w:lang w:eastAsia="en-US"/>
        </w:rPr>
        <w:t xml:space="preserve">alla data </w:t>
      </w:r>
      <w:r>
        <w:rPr>
          <w:rFonts w:eastAsiaTheme="minorHAnsi"/>
          <w:sz w:val="26"/>
          <w:szCs w:val="26"/>
          <w:lang w:eastAsia="en-US"/>
        </w:rPr>
        <w:t>1°</w:t>
      </w:r>
      <w:r w:rsidR="009276E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Settembre1967</w:t>
      </w:r>
      <w:r w:rsidR="008C24E4">
        <w:rPr>
          <w:rFonts w:eastAsiaTheme="minorHAnsi"/>
          <w:sz w:val="26"/>
          <w:szCs w:val="26"/>
          <w:lang w:eastAsia="en-US"/>
        </w:rPr>
        <w:t>;</w:t>
      </w:r>
    </w:p>
    <w:p w14:paraId="45FF8B8D" w14:textId="4CE47383" w:rsidR="008C24E4" w:rsidRDefault="008C24E4" w:rsidP="00172B5F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6) Dichiarazione ex D.P.R. 445/2000 di pendente procedura di regolarizzazione in relazione all’art. </w:t>
      </w:r>
      <w:r w:rsidR="000E764A">
        <w:rPr>
          <w:rFonts w:eastAsiaTheme="minorHAnsi"/>
          <w:sz w:val="26"/>
          <w:szCs w:val="26"/>
          <w:lang w:eastAsia="en-US"/>
        </w:rPr>
        <w:t>36bis del D.P.R. 380/2001 e ss.mm.ii (in quest’ultimo caso l’autorizzazione allo scarico in pubblica fognatura dipenderà dall’esito della pendente procedura);</w:t>
      </w:r>
    </w:p>
    <w:p w14:paraId="3BB9207C" w14:textId="178F6E1A" w:rsidR="00947296" w:rsidRDefault="00947296" w:rsidP="00172B5F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che tale fabbricato non ha subito modifiche suscettibili di titoli autorizzativi oltre quello predetto</w:t>
      </w:r>
      <w:r w:rsidR="000E764A">
        <w:rPr>
          <w:rFonts w:eastAsiaTheme="minorHAnsi"/>
          <w:sz w:val="26"/>
          <w:szCs w:val="26"/>
          <w:lang w:eastAsia="en-US"/>
        </w:rPr>
        <w:t xml:space="preserve"> per ciò che concerne i superiori punti da 1 a 5</w:t>
      </w:r>
      <w:r w:rsidR="005B73F3">
        <w:rPr>
          <w:rFonts w:eastAsiaTheme="minorHAnsi"/>
          <w:sz w:val="26"/>
          <w:szCs w:val="26"/>
          <w:lang w:eastAsia="en-US"/>
        </w:rPr>
        <w:t>;</w:t>
      </w:r>
    </w:p>
    <w:p w14:paraId="6ED94635" w14:textId="1138CC41" w:rsidR="0050099D" w:rsidRDefault="0050099D" w:rsidP="00172B5F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tale fabbricato è servito da rete idrica comunale come da utenza idrica n. ___________ intestata a ________________ nato/a a __________ il ______________ cf ________________ </w:t>
      </w:r>
    </w:p>
    <w:p w14:paraId="268529FD" w14:textId="3AF71785" w:rsidR="005B73F3" w:rsidRDefault="005B73F3" w:rsidP="000E764A">
      <w:pPr>
        <w:ind w:firstLine="72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Tutto quanto sopra premesso</w:t>
      </w:r>
    </w:p>
    <w:p w14:paraId="7D8B071D" w14:textId="678A0DAD" w:rsidR="000E764A" w:rsidRDefault="000E764A" w:rsidP="000E764A">
      <w:pPr>
        <w:ind w:left="3600" w:firstLine="720"/>
        <w:rPr>
          <w:rFonts w:eastAsiaTheme="minorHAnsi"/>
          <w:b/>
          <w:bCs/>
          <w:sz w:val="26"/>
          <w:szCs w:val="26"/>
          <w:lang w:eastAsia="en-US"/>
        </w:rPr>
      </w:pPr>
      <w:r w:rsidRPr="000E764A">
        <w:rPr>
          <w:rFonts w:eastAsiaTheme="minorHAnsi"/>
          <w:b/>
          <w:bCs/>
          <w:sz w:val="26"/>
          <w:szCs w:val="26"/>
          <w:lang w:eastAsia="en-US"/>
        </w:rPr>
        <w:t xml:space="preserve">DICHIARA </w:t>
      </w:r>
    </w:p>
    <w:p w14:paraId="24872A23" w14:textId="042BBB89" w:rsidR="000E764A" w:rsidRDefault="000E764A" w:rsidP="000E764A">
      <w:pPr>
        <w:ind w:firstLine="72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Che sosterrà gli oneri derivanti dalle opere edili/impiantistiche versando all’ente la somma che sarà calcolata in sede di progettazione esecutiva dei fognoli secondo il caso specifico e ciò a semplice richiesta formale della direzione comunale competente;</w:t>
      </w:r>
    </w:p>
    <w:p w14:paraId="73C6E512" w14:textId="2B1C427B" w:rsidR="0050099D" w:rsidRDefault="0050099D" w:rsidP="000E764A">
      <w:pPr>
        <w:ind w:firstLine="72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che la mancata indicazione dei dati su regolarità urbanistico edilizia, di assenza della dichiarazione di cui ai superiori punti 5 o 6 e di quella relativa alla utenza idrica provoca l’improcedibilità della domanda.</w:t>
      </w:r>
    </w:p>
    <w:p w14:paraId="09D26E1A" w14:textId="344E2781" w:rsidR="005B73F3" w:rsidRDefault="005B73F3" w:rsidP="005B73F3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0E764A">
        <w:rPr>
          <w:rFonts w:eastAsiaTheme="minorHAnsi"/>
          <w:b/>
          <w:bCs/>
          <w:sz w:val="26"/>
          <w:szCs w:val="26"/>
          <w:lang w:eastAsia="en-US"/>
        </w:rPr>
        <w:t>CHIEDE</w:t>
      </w:r>
    </w:p>
    <w:p w14:paraId="772CC2A9" w14:textId="4FB2D872" w:rsidR="00E149C0" w:rsidRDefault="005B73F3" w:rsidP="005B73F3"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L’autorizzazione </w:t>
      </w:r>
      <w:r w:rsidR="00C62EA0">
        <w:rPr>
          <w:rFonts w:eastAsiaTheme="minorHAnsi"/>
          <w:sz w:val="26"/>
          <w:szCs w:val="26"/>
          <w:lang w:eastAsia="en-US"/>
        </w:rPr>
        <w:t xml:space="preserve">preventiva </w:t>
      </w:r>
      <w:r>
        <w:rPr>
          <w:rFonts w:eastAsiaTheme="minorHAnsi"/>
          <w:sz w:val="26"/>
          <w:szCs w:val="26"/>
          <w:lang w:eastAsia="en-US"/>
        </w:rPr>
        <w:t xml:space="preserve">ai sensi della Legge </w:t>
      </w:r>
      <w:r w:rsidR="000E764A">
        <w:rPr>
          <w:rFonts w:eastAsiaTheme="minorHAnsi"/>
          <w:sz w:val="26"/>
          <w:szCs w:val="26"/>
          <w:lang w:eastAsia="en-US"/>
        </w:rPr>
        <w:t>regionale 27/86</w:t>
      </w:r>
      <w:r>
        <w:rPr>
          <w:rFonts w:eastAsiaTheme="minorHAnsi"/>
          <w:sz w:val="26"/>
          <w:szCs w:val="26"/>
          <w:lang w:eastAsia="en-US"/>
        </w:rPr>
        <w:t xml:space="preserve"> all’allaccio alla fognatura </w:t>
      </w:r>
    </w:p>
    <w:p w14:paraId="006D5725" w14:textId="6702C106" w:rsidR="005B73F3" w:rsidRDefault="00E149C0" w:rsidP="00E149C0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</w:t>
      </w:r>
      <w:r w:rsidR="005B73F3">
        <w:rPr>
          <w:rFonts w:eastAsiaTheme="minorHAnsi"/>
          <w:sz w:val="26"/>
          <w:szCs w:val="26"/>
          <w:lang w:eastAsia="en-US"/>
        </w:rPr>
        <w:t xml:space="preserve">comunale del proprio immobile come superiormente </w:t>
      </w:r>
      <w:r>
        <w:rPr>
          <w:rFonts w:eastAsiaTheme="minorHAnsi"/>
          <w:sz w:val="26"/>
          <w:szCs w:val="26"/>
          <w:lang w:eastAsia="en-US"/>
        </w:rPr>
        <w:t xml:space="preserve">individuato.  </w:t>
      </w:r>
    </w:p>
    <w:p w14:paraId="57078BF5" w14:textId="77777777" w:rsidR="00394A4A" w:rsidRDefault="00E149C0" w:rsidP="00E149C0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Allega alla presente</w:t>
      </w:r>
      <w:r w:rsidR="00394A4A">
        <w:rPr>
          <w:rFonts w:eastAsiaTheme="minorHAnsi"/>
          <w:sz w:val="26"/>
          <w:szCs w:val="26"/>
          <w:lang w:eastAsia="en-US"/>
        </w:rPr>
        <w:t>:</w:t>
      </w:r>
    </w:p>
    <w:p w14:paraId="43EC02DA" w14:textId="50364EFE" w:rsidR="00702183" w:rsidRPr="00702183" w:rsidRDefault="00394A4A" w:rsidP="00702183">
      <w:pPr>
        <w:pStyle w:val="Paragrafoelenco"/>
        <w:numPr>
          <w:ilvl w:val="0"/>
          <w:numId w:val="42"/>
        </w:numPr>
        <w:rPr>
          <w:rFonts w:eastAsiaTheme="minorHAnsi"/>
          <w:sz w:val="26"/>
          <w:szCs w:val="26"/>
          <w:lang w:eastAsia="en-US"/>
        </w:rPr>
      </w:pPr>
      <w:r w:rsidRPr="00702183">
        <w:rPr>
          <w:rFonts w:eastAsiaTheme="minorHAnsi"/>
          <w:sz w:val="26"/>
          <w:szCs w:val="26"/>
          <w:lang w:eastAsia="en-US"/>
        </w:rPr>
        <w:t>Ricevuta</w:t>
      </w:r>
      <w:r w:rsidR="005819FD" w:rsidRPr="00702183">
        <w:rPr>
          <w:rFonts w:eastAsiaTheme="minorHAnsi"/>
          <w:sz w:val="26"/>
          <w:szCs w:val="26"/>
          <w:lang w:eastAsia="en-US"/>
        </w:rPr>
        <w:t xml:space="preserve"> </w:t>
      </w:r>
      <w:r w:rsidR="00A701DD" w:rsidRPr="00702183">
        <w:rPr>
          <w:rFonts w:eastAsiaTheme="minorHAnsi"/>
          <w:sz w:val="26"/>
          <w:szCs w:val="26"/>
          <w:lang w:eastAsia="en-US"/>
        </w:rPr>
        <w:t xml:space="preserve">di </w:t>
      </w:r>
      <w:r w:rsidR="005819FD" w:rsidRPr="00702183">
        <w:rPr>
          <w:rFonts w:eastAsiaTheme="minorHAnsi"/>
          <w:sz w:val="26"/>
          <w:szCs w:val="26"/>
          <w:lang w:eastAsia="en-US"/>
        </w:rPr>
        <w:t>versamento di</w:t>
      </w:r>
      <w:r w:rsidR="00683873" w:rsidRPr="00702183">
        <w:rPr>
          <w:rFonts w:eastAsiaTheme="minorHAnsi"/>
          <w:sz w:val="26"/>
          <w:szCs w:val="26"/>
          <w:lang w:eastAsia="en-US"/>
        </w:rPr>
        <w:t xml:space="preserve"> € </w:t>
      </w:r>
      <w:r w:rsidR="00702183" w:rsidRPr="00702183">
        <w:rPr>
          <w:rFonts w:eastAsiaTheme="minorHAnsi"/>
          <w:sz w:val="26"/>
          <w:szCs w:val="26"/>
          <w:lang w:eastAsia="en-US"/>
        </w:rPr>
        <w:t>15</w:t>
      </w:r>
      <w:r w:rsidR="0050099D" w:rsidRPr="00702183">
        <w:rPr>
          <w:rFonts w:eastAsiaTheme="minorHAnsi"/>
          <w:sz w:val="26"/>
          <w:szCs w:val="26"/>
          <w:lang w:eastAsia="en-US"/>
        </w:rPr>
        <w:t>0</w:t>
      </w:r>
      <w:r w:rsidR="00683873" w:rsidRPr="00702183">
        <w:rPr>
          <w:rFonts w:eastAsiaTheme="minorHAnsi"/>
          <w:sz w:val="26"/>
          <w:szCs w:val="26"/>
          <w:lang w:eastAsia="en-US"/>
        </w:rPr>
        <w:t>,00 sul CCP</w:t>
      </w:r>
      <w:r w:rsidR="000E764A" w:rsidRPr="00702183">
        <w:rPr>
          <w:rFonts w:eastAsiaTheme="minorHAnsi"/>
          <w:sz w:val="26"/>
          <w:szCs w:val="26"/>
          <w:lang w:eastAsia="en-US"/>
        </w:rPr>
        <w:t xml:space="preserve"> n</w:t>
      </w:r>
      <w:r w:rsidR="00683873" w:rsidRPr="00702183">
        <w:rPr>
          <w:rFonts w:eastAsiaTheme="minorHAnsi"/>
          <w:sz w:val="26"/>
          <w:szCs w:val="26"/>
          <w:lang w:eastAsia="en-US"/>
        </w:rPr>
        <w:t>°</w:t>
      </w:r>
      <w:r w:rsidR="00884EE6" w:rsidRPr="00702183">
        <w:rPr>
          <w:rFonts w:eastAsiaTheme="minorHAnsi"/>
          <w:sz w:val="26"/>
          <w:szCs w:val="26"/>
          <w:lang w:eastAsia="en-US"/>
        </w:rPr>
        <w:t xml:space="preserve"> </w:t>
      </w:r>
      <w:r w:rsidR="000E764A" w:rsidRPr="00702183">
        <w:rPr>
          <w:rFonts w:eastAsiaTheme="minorHAnsi"/>
          <w:sz w:val="26"/>
          <w:szCs w:val="26"/>
          <w:lang w:eastAsia="en-US"/>
        </w:rPr>
        <w:t>12124913</w:t>
      </w:r>
      <w:r w:rsidR="00884EE6" w:rsidRPr="00702183">
        <w:rPr>
          <w:rFonts w:eastAsiaTheme="minorHAnsi"/>
          <w:sz w:val="26"/>
          <w:szCs w:val="26"/>
          <w:lang w:eastAsia="en-US"/>
        </w:rPr>
        <w:t xml:space="preserve"> </w:t>
      </w:r>
      <w:r w:rsidR="00A701DD" w:rsidRPr="00702183">
        <w:rPr>
          <w:rFonts w:eastAsiaTheme="minorHAnsi"/>
          <w:sz w:val="26"/>
          <w:szCs w:val="26"/>
          <w:lang w:eastAsia="en-US"/>
        </w:rPr>
        <w:t>o</w:t>
      </w:r>
      <w:r w:rsidR="00702183" w:rsidRPr="00702183">
        <w:rPr>
          <w:rFonts w:eastAsiaTheme="minorHAnsi"/>
          <w:sz w:val="26"/>
          <w:szCs w:val="26"/>
          <w:lang w:eastAsia="en-US"/>
        </w:rPr>
        <w:t xml:space="preserve"> </w:t>
      </w:r>
    </w:p>
    <w:p w14:paraId="6FB3F49E" w14:textId="035DE377" w:rsidR="00E149C0" w:rsidRPr="00702183" w:rsidRDefault="00884EE6" w:rsidP="00702183">
      <w:pPr>
        <w:pStyle w:val="Paragrafoelenco"/>
        <w:ind w:left="1080"/>
        <w:rPr>
          <w:rFonts w:eastAsiaTheme="minorHAnsi"/>
          <w:sz w:val="26"/>
          <w:szCs w:val="26"/>
          <w:lang w:eastAsia="en-US"/>
        </w:rPr>
      </w:pPr>
      <w:r w:rsidRPr="00702183">
        <w:rPr>
          <w:rFonts w:eastAsiaTheme="minorHAnsi"/>
          <w:sz w:val="26"/>
          <w:szCs w:val="26"/>
          <w:lang w:eastAsia="en-US"/>
        </w:rPr>
        <w:t>su IBAN</w:t>
      </w:r>
      <w:r w:rsidR="00FD0C75" w:rsidRPr="00702183">
        <w:rPr>
          <w:rFonts w:eastAsiaTheme="minorHAnsi"/>
          <w:sz w:val="26"/>
          <w:szCs w:val="26"/>
          <w:lang w:eastAsia="en-US"/>
        </w:rPr>
        <w:t>:</w:t>
      </w:r>
      <w:r w:rsidR="000E764A" w:rsidRPr="00702183">
        <w:rPr>
          <w:rFonts w:eastAsiaTheme="minorHAnsi"/>
          <w:sz w:val="26"/>
          <w:szCs w:val="26"/>
          <w:lang w:eastAsia="en-US"/>
        </w:rPr>
        <w:t xml:space="preserve"> </w:t>
      </w:r>
      <w:r w:rsidR="00FD0C75" w:rsidRPr="00702183">
        <w:rPr>
          <w:rFonts w:eastAsiaTheme="minorHAnsi"/>
          <w:sz w:val="26"/>
          <w:szCs w:val="26"/>
          <w:lang w:eastAsia="en-US"/>
        </w:rPr>
        <w:t xml:space="preserve"> IT 80 K 06230 81880 000015202827;</w:t>
      </w:r>
    </w:p>
    <w:p w14:paraId="25A2891A" w14:textId="55854A16" w:rsidR="00FD0C75" w:rsidRDefault="00FD0C75" w:rsidP="00E149C0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  <w:t>b) Documento di riconoscimento in copia;</w:t>
      </w:r>
    </w:p>
    <w:p w14:paraId="55672B52" w14:textId="4E3B5E76" w:rsidR="00FD0C75" w:rsidRPr="00FD0C75" w:rsidRDefault="00FD0C75" w:rsidP="00E149C0">
      <w:pPr>
        <w:rPr>
          <w:rFonts w:eastAsiaTheme="minorHAnsi"/>
          <w:i/>
          <w:iCs/>
          <w:sz w:val="26"/>
          <w:szCs w:val="26"/>
          <w:lang w:eastAsia="en-US"/>
        </w:rPr>
      </w:pPr>
      <w:r w:rsidRPr="00FD0C75">
        <w:rPr>
          <w:rFonts w:eastAsiaTheme="minorHAnsi"/>
          <w:i/>
          <w:iCs/>
          <w:sz w:val="26"/>
          <w:szCs w:val="26"/>
          <w:lang w:eastAsia="en-US"/>
        </w:rPr>
        <w:t>Data</w:t>
      </w:r>
      <w:r>
        <w:rPr>
          <w:rFonts w:eastAsiaTheme="minorHAnsi"/>
          <w:i/>
          <w:iCs/>
          <w:sz w:val="26"/>
          <w:szCs w:val="26"/>
          <w:lang w:eastAsia="en-US"/>
        </w:rPr>
        <w:t xml:space="preserve"> ________________</w:t>
      </w:r>
    </w:p>
    <w:p w14:paraId="44B0BB0C" w14:textId="226A3A0D" w:rsidR="00C14C51" w:rsidRPr="00CB5029" w:rsidRDefault="00C14C51" w:rsidP="00E149C0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                        FIRMA</w:t>
      </w:r>
    </w:p>
    <w:sectPr w:rsidR="00C14C51" w:rsidRPr="00CB5029" w:rsidSect="00533884">
      <w:footerReference w:type="default" r:id="rId9"/>
      <w:pgSz w:w="11904" w:h="16840" w:code="9"/>
      <w:pgMar w:top="568" w:right="964" w:bottom="993" w:left="964" w:header="567" w:footer="591" w:gutter="0"/>
      <w:cols w:space="720" w:equalWidth="0">
        <w:col w:w="9806" w:space="12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9D088" w14:textId="77777777" w:rsidR="00C90013" w:rsidRDefault="00C90013">
      <w:r>
        <w:separator/>
      </w:r>
    </w:p>
  </w:endnote>
  <w:endnote w:type="continuationSeparator" w:id="0">
    <w:p w14:paraId="1C603AA2" w14:textId="77777777" w:rsidR="00C90013" w:rsidRDefault="00C9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ifles">
    <w:altName w:val="Times New Roman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bany">
    <w:altName w:val="Arial"/>
    <w:charset w:val="00"/>
    <w:family w:val="swiss"/>
    <w:pitch w:val="variable"/>
  </w:font>
  <w:font w:name="Andale Sans UI">
    <w:altName w:val="Arial Unicode MS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 Pro Light">
    <w:altName w:val="Times New Roman"/>
    <w:charset w:val="00"/>
    <w:family w:val="auto"/>
    <w:pitch w:val="variable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3D1B" w14:textId="7A2501C3" w:rsidR="008179B2" w:rsidRPr="008D7D1F" w:rsidRDefault="008D7D1F" w:rsidP="008D7D1F">
    <w:pPr>
      <w:pStyle w:val="Pidipagina"/>
      <w:rPr>
        <w:color w:val="595959" w:themeColor="text1" w:themeTint="A6"/>
        <w:sz w:val="16"/>
        <w:szCs w:val="16"/>
      </w:rPr>
    </w:pPr>
    <w:r w:rsidRPr="008D7D1F">
      <w:rPr>
        <w:color w:val="595959" w:themeColor="text1" w:themeTint="A6"/>
        <w:sz w:val="16"/>
        <w:szCs w:val="16"/>
      </w:rPr>
      <w:fldChar w:fldCharType="begin"/>
    </w:r>
    <w:r w:rsidRPr="008D7D1F">
      <w:rPr>
        <w:color w:val="595959" w:themeColor="text1" w:themeTint="A6"/>
        <w:sz w:val="16"/>
        <w:szCs w:val="16"/>
      </w:rPr>
      <w:instrText xml:space="preserve"> FILENAME  \p  \* MERGEFORMAT </w:instrText>
    </w:r>
    <w:r w:rsidRPr="008D7D1F">
      <w:rPr>
        <w:color w:val="595959" w:themeColor="text1" w:themeTint="A6"/>
        <w:sz w:val="16"/>
        <w:szCs w:val="16"/>
      </w:rPr>
      <w:fldChar w:fldCharType="separate"/>
    </w:r>
    <w:r w:rsidRPr="008D7D1F">
      <w:rPr>
        <w:noProof/>
        <w:color w:val="595959" w:themeColor="text1" w:themeTint="A6"/>
        <w:sz w:val="16"/>
        <w:szCs w:val="16"/>
      </w:rPr>
      <w:t>\\10.10.30.250\IV Direzione\CONDIVISA\EX DIREZIONE V\1° Servizio 2\103 - FOGNE TRISCINA - DEP ERRAN\BOZZA AVVISO FOGNATURA TRISCINA.docx</w:t>
    </w:r>
    <w:r w:rsidRPr="008D7D1F">
      <w:rPr>
        <w:color w:val="595959" w:themeColor="text1" w:themeTint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23911" w14:textId="77777777" w:rsidR="00C90013" w:rsidRDefault="00C90013">
      <w:r>
        <w:separator/>
      </w:r>
    </w:p>
  </w:footnote>
  <w:footnote w:type="continuationSeparator" w:id="0">
    <w:p w14:paraId="1ABFD504" w14:textId="77777777" w:rsidR="00C90013" w:rsidRDefault="00C90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5596F4E6"/>
    <w:name w:val="WW8Num1"/>
    <w:lvl w:ilvl="0">
      <w:start w:val="1"/>
      <w:numFmt w:val="lowerLetter"/>
      <w:lvlText w:val="%1)"/>
      <w:lvlJc w:val="left"/>
      <w:pPr>
        <w:tabs>
          <w:tab w:val="num" w:pos="1006"/>
        </w:tabs>
        <w:ind w:left="1006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0"/>
        <w:vertAlign w:val="baseli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imes New Roman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"/>
      <w:lvlJc w:val="left"/>
      <w:pPr>
        <w:tabs>
          <w:tab w:val="num" w:pos="0"/>
        </w:tabs>
        <w:ind w:left="340" w:hanging="340"/>
      </w:pPr>
      <w:rPr>
        <w:rFonts w:ascii="Symbol" w:hAnsi="Symbol" w:cs="Symbol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907" w:hanging="34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98" w:hanging="198"/>
      </w:pPr>
      <w:rPr>
        <w:rFonts w:ascii="Symbol" w:hAnsi="Symbol" w:cs="Symbol"/>
        <w:szCs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imes New Roman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"/>
      <w:lvlJc w:val="left"/>
      <w:pPr>
        <w:tabs>
          <w:tab w:val="num" w:pos="0"/>
        </w:tabs>
        <w:ind w:left="340" w:hanging="340"/>
      </w:pPr>
      <w:rPr>
        <w:rFonts w:ascii="Symbol" w:hAnsi="Symbol" w:cs="Symbol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•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sz w:val="18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18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18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18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160" w:hanging="2160"/>
      </w:pPr>
      <w:rPr>
        <w:rFonts w:ascii="Times New Roman" w:hAnsi="Times New Roman" w:cs="Times New Roman"/>
        <w:sz w:val="18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2520" w:hanging="2520"/>
      </w:pPr>
      <w:rPr>
        <w:rFonts w:ascii="Times New Roman" w:hAnsi="Times New Roman" w:cs="Times New Roman"/>
        <w:sz w:val="18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2880"/>
      </w:pPr>
      <w:rPr>
        <w:rFonts w:ascii="Times New Roman" w:hAnsi="Times New Roman" w:cs="Times New Roman"/>
        <w:sz w:val="18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3240" w:hanging="3240"/>
      </w:pPr>
      <w:rPr>
        <w:rFonts w:ascii="Times New Roman" w:hAnsi="Times New Roman" w:cs="Times New Roman"/>
        <w:sz w:val="18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3600" w:hanging="3600"/>
      </w:pPr>
      <w:rPr>
        <w:rFonts w:ascii="Times New Roman" w:hAnsi="Times New Roman" w:cs="Times New Roman"/>
        <w:sz w:val="18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1.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sz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/>
        <w:sz w:val="1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/>
        <w:sz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2160"/>
      </w:pPr>
      <w:rPr>
        <w:rFonts w:ascii="Times New Roman" w:eastAsia="Times New Roman" w:hAnsi="Times New Roman" w:cs="Times New Roman"/>
        <w:sz w:val="18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2520"/>
      </w:pPr>
      <w:rPr>
        <w:rFonts w:ascii="Times New Roman" w:eastAsia="Times New Roman" w:hAnsi="Times New Roman" w:cs="Times New Roman"/>
        <w:sz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2880"/>
      </w:pPr>
      <w:rPr>
        <w:rFonts w:ascii="Times New Roman" w:eastAsia="Times New Roman" w:hAnsi="Times New Roman" w:cs="Times New Roman"/>
        <w:sz w:val="18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240"/>
      </w:pPr>
      <w:rPr>
        <w:rFonts w:ascii="Times New Roman" w:eastAsia="Times New Roman" w:hAnsi="Times New Roman" w:cs="Times New Roman"/>
        <w:sz w:val="18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0"/>
      </w:pPr>
      <w:rPr>
        <w:rFonts w:ascii="Times New Roman" w:eastAsia="Times New Roman" w:hAnsi="Times New Roman" w:cs="Times New Roman"/>
        <w:sz w:val="18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›"/>
      <w:lvlJc w:val="left"/>
      <w:pPr>
        <w:tabs>
          <w:tab w:val="num" w:pos="0"/>
        </w:tabs>
        <w:ind w:left="408" w:hanging="385"/>
      </w:pPr>
      <w:rPr>
        <w:rFonts w:ascii="Times New Roman" w:hAnsi="Times New Roman" w:cs="Times New Roman"/>
        <w:sz w:val="18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18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18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sz w:val="18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sz w:val="18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sz w:val="18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18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18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18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0"/>
      </w:rPr>
    </w:lvl>
  </w:abstractNum>
  <w:abstractNum w:abstractNumId="13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sz w:val="18"/>
        <w:szCs w:val="18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sz w:val="18"/>
        <w:szCs w:val="18"/>
      </w:rPr>
    </w:lvl>
  </w:abstractNum>
  <w:abstractNum w:abstractNumId="18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0"/>
      </w:rPr>
    </w:lvl>
  </w:abstractNum>
  <w:abstractNum w:abstractNumId="19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sz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0"/>
      </w:rPr>
    </w:lvl>
  </w:abstractNum>
  <w:abstractNum w:abstractNumId="20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0CA24ED4"/>
    <w:multiLevelType w:val="hybridMultilevel"/>
    <w:tmpl w:val="E7C287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214E77"/>
    <w:multiLevelType w:val="hybridMultilevel"/>
    <w:tmpl w:val="472E23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4C54FC"/>
    <w:multiLevelType w:val="hybridMultilevel"/>
    <w:tmpl w:val="FC1456DC"/>
    <w:lvl w:ilvl="0" w:tplc="1D4EB5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204C99"/>
    <w:multiLevelType w:val="hybridMultilevel"/>
    <w:tmpl w:val="792E7B5E"/>
    <w:lvl w:ilvl="0" w:tplc="EDCA1C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7F6FC0"/>
    <w:multiLevelType w:val="hybridMultilevel"/>
    <w:tmpl w:val="B3929B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614B78"/>
    <w:multiLevelType w:val="hybridMultilevel"/>
    <w:tmpl w:val="3DAEB52E"/>
    <w:lvl w:ilvl="0" w:tplc="EDBE254C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CA67A5"/>
    <w:multiLevelType w:val="hybridMultilevel"/>
    <w:tmpl w:val="E70A14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D575C7"/>
    <w:multiLevelType w:val="hybridMultilevel"/>
    <w:tmpl w:val="316AF768"/>
    <w:name w:val="WW8Num12"/>
    <w:lvl w:ilvl="0" w:tplc="10A608A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FB1DF4"/>
    <w:multiLevelType w:val="hybridMultilevel"/>
    <w:tmpl w:val="8F16D69A"/>
    <w:lvl w:ilvl="0" w:tplc="BFC0DB5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74700F"/>
    <w:multiLevelType w:val="hybridMultilevel"/>
    <w:tmpl w:val="87C87E36"/>
    <w:lvl w:ilvl="0" w:tplc="E042C6C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122758"/>
    <w:multiLevelType w:val="hybridMultilevel"/>
    <w:tmpl w:val="84F0639A"/>
    <w:lvl w:ilvl="0" w:tplc="A20C53F2">
      <w:start w:val="1"/>
      <w:numFmt w:val="bullet"/>
      <w:lvlText w:val="»"/>
      <w:lvlJc w:val="left"/>
      <w:pPr>
        <w:ind w:left="720" w:hanging="360"/>
      </w:pPr>
      <w:rPr>
        <w:rFonts w:ascii="Tahoma" w:hAnsi="Tahoma" w:hint="default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A925121"/>
    <w:multiLevelType w:val="hybridMultilevel"/>
    <w:tmpl w:val="40DEE1D0"/>
    <w:lvl w:ilvl="0" w:tplc="EDCA1C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712A2D"/>
    <w:multiLevelType w:val="hybridMultilevel"/>
    <w:tmpl w:val="90B85444"/>
    <w:lvl w:ilvl="0" w:tplc="EDCA1C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C9A4458"/>
    <w:multiLevelType w:val="hybridMultilevel"/>
    <w:tmpl w:val="32F2BC1A"/>
    <w:lvl w:ilvl="0" w:tplc="A20C53F2">
      <w:start w:val="1"/>
      <w:numFmt w:val="bullet"/>
      <w:lvlText w:val="»"/>
      <w:lvlJc w:val="left"/>
      <w:pPr>
        <w:ind w:left="1800" w:hanging="360"/>
      </w:pPr>
      <w:rPr>
        <w:rFonts w:ascii="Tahoma" w:hAnsi="Tahoma" w:hint="default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2ED8485A"/>
    <w:multiLevelType w:val="hybridMultilevel"/>
    <w:tmpl w:val="B434C156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DA46B8"/>
    <w:multiLevelType w:val="hybridMultilevel"/>
    <w:tmpl w:val="831424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8A56D1"/>
    <w:multiLevelType w:val="hybridMultilevel"/>
    <w:tmpl w:val="A4CA6A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D4590E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A35C95"/>
    <w:multiLevelType w:val="hybridMultilevel"/>
    <w:tmpl w:val="96C80E36"/>
    <w:lvl w:ilvl="0" w:tplc="EDCA1C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317982"/>
    <w:multiLevelType w:val="hybridMultilevel"/>
    <w:tmpl w:val="96E2D2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047EDB"/>
    <w:multiLevelType w:val="hybridMultilevel"/>
    <w:tmpl w:val="A4CA6A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D4590E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5D4505"/>
    <w:multiLevelType w:val="hybridMultilevel"/>
    <w:tmpl w:val="2DD0E1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4C39AF"/>
    <w:multiLevelType w:val="hybridMultilevel"/>
    <w:tmpl w:val="67B87F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474F71"/>
    <w:multiLevelType w:val="hybridMultilevel"/>
    <w:tmpl w:val="5C801910"/>
    <w:lvl w:ilvl="0" w:tplc="DCC0494A">
      <w:start w:val="1"/>
      <w:numFmt w:val="bullet"/>
      <w:lvlText w:val="»"/>
      <w:lvlJc w:val="left"/>
      <w:pPr>
        <w:ind w:left="720" w:hanging="360"/>
      </w:pPr>
      <w:rPr>
        <w:rFonts w:ascii="Tahoma" w:hAnsi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DA151C"/>
    <w:multiLevelType w:val="hybridMultilevel"/>
    <w:tmpl w:val="84CCEF62"/>
    <w:lvl w:ilvl="0" w:tplc="184800A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517672"/>
    <w:multiLevelType w:val="hybridMultilevel"/>
    <w:tmpl w:val="74AECD90"/>
    <w:lvl w:ilvl="0" w:tplc="AF54A1AC">
      <w:start w:val="1"/>
      <w:numFmt w:val="bullet"/>
      <w:lvlText w:val="»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702524"/>
    <w:multiLevelType w:val="hybridMultilevel"/>
    <w:tmpl w:val="99E43D2A"/>
    <w:lvl w:ilvl="0" w:tplc="BFC0DB52"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58365A57"/>
    <w:multiLevelType w:val="hybridMultilevel"/>
    <w:tmpl w:val="F0EC4806"/>
    <w:lvl w:ilvl="0" w:tplc="EEFCF3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A1E08CA"/>
    <w:multiLevelType w:val="hybridMultilevel"/>
    <w:tmpl w:val="C19884EC"/>
    <w:lvl w:ilvl="0" w:tplc="C890E07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C7624B"/>
    <w:multiLevelType w:val="hybridMultilevel"/>
    <w:tmpl w:val="204EBD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966BC6"/>
    <w:multiLevelType w:val="hybridMultilevel"/>
    <w:tmpl w:val="A830C002"/>
    <w:lvl w:ilvl="0" w:tplc="56C0935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DD41B8"/>
    <w:multiLevelType w:val="hybridMultilevel"/>
    <w:tmpl w:val="344E0F10"/>
    <w:lvl w:ilvl="0" w:tplc="B650BB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A226265"/>
    <w:multiLevelType w:val="hybridMultilevel"/>
    <w:tmpl w:val="29E46A0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5E7979"/>
    <w:multiLevelType w:val="hybridMultilevel"/>
    <w:tmpl w:val="3F60D082"/>
    <w:lvl w:ilvl="0" w:tplc="B1E65F5E">
      <w:start w:val="1"/>
      <w:numFmt w:val="bullet"/>
      <w:lvlText w:val="»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CD1398"/>
    <w:multiLevelType w:val="hybridMultilevel"/>
    <w:tmpl w:val="8B163E38"/>
    <w:lvl w:ilvl="0" w:tplc="7A429E54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722C6173"/>
    <w:multiLevelType w:val="hybridMultilevel"/>
    <w:tmpl w:val="7716EC9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77402E5C"/>
    <w:multiLevelType w:val="hybridMultilevel"/>
    <w:tmpl w:val="9950F8AA"/>
    <w:lvl w:ilvl="0" w:tplc="4DD8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EE4A05"/>
    <w:multiLevelType w:val="hybridMultilevel"/>
    <w:tmpl w:val="EEA25DF4"/>
    <w:lvl w:ilvl="0" w:tplc="D80E1E4E"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8" w15:restartNumberingAfterBreak="0">
    <w:nsid w:val="78A51B28"/>
    <w:multiLevelType w:val="hybridMultilevel"/>
    <w:tmpl w:val="2380591C"/>
    <w:lvl w:ilvl="0" w:tplc="C9C897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894BCE"/>
    <w:multiLevelType w:val="hybridMultilevel"/>
    <w:tmpl w:val="8E002C16"/>
    <w:lvl w:ilvl="0" w:tplc="5A4C92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359264">
    <w:abstractNumId w:val="53"/>
  </w:num>
  <w:num w:numId="2" w16cid:durableId="1315253230">
    <w:abstractNumId w:val="46"/>
  </w:num>
  <w:num w:numId="3" w16cid:durableId="1177038934">
    <w:abstractNumId w:val="57"/>
  </w:num>
  <w:num w:numId="4" w16cid:durableId="1812138968">
    <w:abstractNumId w:val="45"/>
  </w:num>
  <w:num w:numId="5" w16cid:durableId="1342660560">
    <w:abstractNumId w:val="34"/>
  </w:num>
  <w:num w:numId="6" w16cid:durableId="1503659497">
    <w:abstractNumId w:val="31"/>
  </w:num>
  <w:num w:numId="7" w16cid:durableId="11223148">
    <w:abstractNumId w:val="21"/>
  </w:num>
  <w:num w:numId="8" w16cid:durableId="875041437">
    <w:abstractNumId w:val="37"/>
  </w:num>
  <w:num w:numId="9" w16cid:durableId="162286704">
    <w:abstractNumId w:val="35"/>
  </w:num>
  <w:num w:numId="10" w16cid:durableId="1160921502">
    <w:abstractNumId w:val="56"/>
  </w:num>
  <w:num w:numId="11" w16cid:durableId="1320575738">
    <w:abstractNumId w:val="36"/>
  </w:num>
  <w:num w:numId="12" w16cid:durableId="1030109823">
    <w:abstractNumId w:val="5"/>
  </w:num>
  <w:num w:numId="13" w16cid:durableId="687217137">
    <w:abstractNumId w:val="6"/>
  </w:num>
  <w:num w:numId="14" w16cid:durableId="1654673791">
    <w:abstractNumId w:val="7"/>
  </w:num>
  <w:num w:numId="15" w16cid:durableId="1110735023">
    <w:abstractNumId w:val="59"/>
  </w:num>
  <w:num w:numId="16" w16cid:durableId="353502710">
    <w:abstractNumId w:val="28"/>
  </w:num>
  <w:num w:numId="17" w16cid:durableId="1041587285">
    <w:abstractNumId w:val="52"/>
  </w:num>
  <w:num w:numId="18" w16cid:durableId="1169713948">
    <w:abstractNumId w:val="41"/>
  </w:num>
  <w:num w:numId="19" w16cid:durableId="1242522407">
    <w:abstractNumId w:val="42"/>
  </w:num>
  <w:num w:numId="20" w16cid:durableId="82185109">
    <w:abstractNumId w:val="49"/>
  </w:num>
  <w:num w:numId="21" w16cid:durableId="56365711">
    <w:abstractNumId w:val="39"/>
  </w:num>
  <w:num w:numId="22" w16cid:durableId="583031100">
    <w:abstractNumId w:val="27"/>
  </w:num>
  <w:num w:numId="23" w16cid:durableId="554312409">
    <w:abstractNumId w:val="29"/>
  </w:num>
  <w:num w:numId="24" w16cid:durableId="553127985">
    <w:abstractNumId w:val="22"/>
  </w:num>
  <w:num w:numId="25" w16cid:durableId="801003915">
    <w:abstractNumId w:val="40"/>
  </w:num>
  <w:num w:numId="26" w16cid:durableId="192116015">
    <w:abstractNumId w:val="54"/>
  </w:num>
  <w:num w:numId="27" w16cid:durableId="323823722">
    <w:abstractNumId w:val="44"/>
  </w:num>
  <w:num w:numId="28" w16cid:durableId="83503985">
    <w:abstractNumId w:val="26"/>
  </w:num>
  <w:num w:numId="29" w16cid:durableId="1733775555">
    <w:abstractNumId w:val="50"/>
  </w:num>
  <w:num w:numId="30" w16cid:durableId="2136286992">
    <w:abstractNumId w:val="30"/>
  </w:num>
  <w:num w:numId="31" w16cid:durableId="424232502">
    <w:abstractNumId w:val="43"/>
  </w:num>
  <w:num w:numId="32" w16cid:durableId="1870142158">
    <w:abstractNumId w:val="23"/>
  </w:num>
  <w:num w:numId="33" w16cid:durableId="1835368286">
    <w:abstractNumId w:val="58"/>
  </w:num>
  <w:num w:numId="34" w16cid:durableId="1785071338">
    <w:abstractNumId w:val="25"/>
  </w:num>
  <w:num w:numId="35" w16cid:durableId="740294836">
    <w:abstractNumId w:val="55"/>
  </w:num>
  <w:num w:numId="36" w16cid:durableId="146212314">
    <w:abstractNumId w:val="38"/>
  </w:num>
  <w:num w:numId="37" w16cid:durableId="1715041456">
    <w:abstractNumId w:val="48"/>
  </w:num>
  <w:num w:numId="38" w16cid:durableId="275411327">
    <w:abstractNumId w:val="32"/>
  </w:num>
  <w:num w:numId="39" w16cid:durableId="669218007">
    <w:abstractNumId w:val="24"/>
  </w:num>
  <w:num w:numId="40" w16cid:durableId="1349134161">
    <w:abstractNumId w:val="33"/>
  </w:num>
  <w:num w:numId="41" w16cid:durableId="1924560345">
    <w:abstractNumId w:val="51"/>
  </w:num>
  <w:num w:numId="42" w16cid:durableId="1139760457">
    <w:abstractNumId w:val="4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8E"/>
    <w:rsid w:val="00006CAB"/>
    <w:rsid w:val="00007277"/>
    <w:rsid w:val="00013A0E"/>
    <w:rsid w:val="00017426"/>
    <w:rsid w:val="000205DD"/>
    <w:rsid w:val="000224F8"/>
    <w:rsid w:val="000232F4"/>
    <w:rsid w:val="00023DE0"/>
    <w:rsid w:val="00024DC9"/>
    <w:rsid w:val="00025461"/>
    <w:rsid w:val="00025A91"/>
    <w:rsid w:val="000268CB"/>
    <w:rsid w:val="00030EC2"/>
    <w:rsid w:val="00051743"/>
    <w:rsid w:val="00051DE0"/>
    <w:rsid w:val="000530B5"/>
    <w:rsid w:val="000547FF"/>
    <w:rsid w:val="000548DF"/>
    <w:rsid w:val="00054CCE"/>
    <w:rsid w:val="00056886"/>
    <w:rsid w:val="000576C9"/>
    <w:rsid w:val="00057AC4"/>
    <w:rsid w:val="00061265"/>
    <w:rsid w:val="000623DE"/>
    <w:rsid w:val="00063898"/>
    <w:rsid w:val="000665B8"/>
    <w:rsid w:val="00072E29"/>
    <w:rsid w:val="000774D1"/>
    <w:rsid w:val="0008006A"/>
    <w:rsid w:val="000804D1"/>
    <w:rsid w:val="000819EF"/>
    <w:rsid w:val="00085DFE"/>
    <w:rsid w:val="00087D78"/>
    <w:rsid w:val="000924DB"/>
    <w:rsid w:val="0009474D"/>
    <w:rsid w:val="00095B69"/>
    <w:rsid w:val="000A05FA"/>
    <w:rsid w:val="000A5D67"/>
    <w:rsid w:val="000B2B36"/>
    <w:rsid w:val="000B2EAA"/>
    <w:rsid w:val="000B54CF"/>
    <w:rsid w:val="000B5CED"/>
    <w:rsid w:val="000B5E09"/>
    <w:rsid w:val="000B712D"/>
    <w:rsid w:val="000B720E"/>
    <w:rsid w:val="000C11B0"/>
    <w:rsid w:val="000C1EE4"/>
    <w:rsid w:val="000C2DC7"/>
    <w:rsid w:val="000C7321"/>
    <w:rsid w:val="000D3AA1"/>
    <w:rsid w:val="000D3FA3"/>
    <w:rsid w:val="000D6D24"/>
    <w:rsid w:val="000D729B"/>
    <w:rsid w:val="000E14EB"/>
    <w:rsid w:val="000E69E0"/>
    <w:rsid w:val="000E764A"/>
    <w:rsid w:val="000F11B0"/>
    <w:rsid w:val="000F70BB"/>
    <w:rsid w:val="001004A2"/>
    <w:rsid w:val="00104CC5"/>
    <w:rsid w:val="00117B69"/>
    <w:rsid w:val="00117B72"/>
    <w:rsid w:val="00120128"/>
    <w:rsid w:val="00125D24"/>
    <w:rsid w:val="0013184B"/>
    <w:rsid w:val="001361E3"/>
    <w:rsid w:val="00142A7D"/>
    <w:rsid w:val="00145226"/>
    <w:rsid w:val="00145318"/>
    <w:rsid w:val="00154466"/>
    <w:rsid w:val="0015615F"/>
    <w:rsid w:val="00156949"/>
    <w:rsid w:val="00162D71"/>
    <w:rsid w:val="00162F49"/>
    <w:rsid w:val="0016493A"/>
    <w:rsid w:val="00167DB0"/>
    <w:rsid w:val="00172B5F"/>
    <w:rsid w:val="00175BBF"/>
    <w:rsid w:val="00175DBA"/>
    <w:rsid w:val="0018600D"/>
    <w:rsid w:val="001909FB"/>
    <w:rsid w:val="00191CA6"/>
    <w:rsid w:val="001954F0"/>
    <w:rsid w:val="00197AE6"/>
    <w:rsid w:val="001A0320"/>
    <w:rsid w:val="001A3662"/>
    <w:rsid w:val="001A56BC"/>
    <w:rsid w:val="001A7094"/>
    <w:rsid w:val="001A78E8"/>
    <w:rsid w:val="001A7D54"/>
    <w:rsid w:val="001B1649"/>
    <w:rsid w:val="001B2891"/>
    <w:rsid w:val="001B5198"/>
    <w:rsid w:val="001B64FE"/>
    <w:rsid w:val="001B67FC"/>
    <w:rsid w:val="001B719A"/>
    <w:rsid w:val="001C1693"/>
    <w:rsid w:val="001C240E"/>
    <w:rsid w:val="001C4450"/>
    <w:rsid w:val="001C6A0A"/>
    <w:rsid w:val="001C71C1"/>
    <w:rsid w:val="001C7347"/>
    <w:rsid w:val="001E29DA"/>
    <w:rsid w:val="001E78D1"/>
    <w:rsid w:val="001F4117"/>
    <w:rsid w:val="001F624F"/>
    <w:rsid w:val="001F6A37"/>
    <w:rsid w:val="00200824"/>
    <w:rsid w:val="00205D4A"/>
    <w:rsid w:val="00211728"/>
    <w:rsid w:val="00211E62"/>
    <w:rsid w:val="00215CFF"/>
    <w:rsid w:val="00217613"/>
    <w:rsid w:val="002177B5"/>
    <w:rsid w:val="00222A10"/>
    <w:rsid w:val="00224809"/>
    <w:rsid w:val="0022546F"/>
    <w:rsid w:val="00226F85"/>
    <w:rsid w:val="00232758"/>
    <w:rsid w:val="0023615A"/>
    <w:rsid w:val="00241E08"/>
    <w:rsid w:val="002430BD"/>
    <w:rsid w:val="00243776"/>
    <w:rsid w:val="00252D7B"/>
    <w:rsid w:val="00255178"/>
    <w:rsid w:val="002577B5"/>
    <w:rsid w:val="00260B8C"/>
    <w:rsid w:val="00265F36"/>
    <w:rsid w:val="00271F2D"/>
    <w:rsid w:val="00273C29"/>
    <w:rsid w:val="00276860"/>
    <w:rsid w:val="00280093"/>
    <w:rsid w:val="00280DBA"/>
    <w:rsid w:val="002835F6"/>
    <w:rsid w:val="00285D80"/>
    <w:rsid w:val="002876E0"/>
    <w:rsid w:val="0029147A"/>
    <w:rsid w:val="00296B1D"/>
    <w:rsid w:val="002A09F5"/>
    <w:rsid w:val="002A5129"/>
    <w:rsid w:val="002A597B"/>
    <w:rsid w:val="002A7D28"/>
    <w:rsid w:val="002A7DB7"/>
    <w:rsid w:val="002B4CF4"/>
    <w:rsid w:val="002B588F"/>
    <w:rsid w:val="002C1AC5"/>
    <w:rsid w:val="002C3025"/>
    <w:rsid w:val="002C4E4F"/>
    <w:rsid w:val="002D2474"/>
    <w:rsid w:val="002E4216"/>
    <w:rsid w:val="002E5531"/>
    <w:rsid w:val="002E72D1"/>
    <w:rsid w:val="002F3641"/>
    <w:rsid w:val="00301E11"/>
    <w:rsid w:val="003102C4"/>
    <w:rsid w:val="003107C1"/>
    <w:rsid w:val="00316730"/>
    <w:rsid w:val="00322703"/>
    <w:rsid w:val="003240A5"/>
    <w:rsid w:val="00331E14"/>
    <w:rsid w:val="00336848"/>
    <w:rsid w:val="00336D6B"/>
    <w:rsid w:val="003444B0"/>
    <w:rsid w:val="00345168"/>
    <w:rsid w:val="00350D3D"/>
    <w:rsid w:val="00355322"/>
    <w:rsid w:val="003553FF"/>
    <w:rsid w:val="00355AAB"/>
    <w:rsid w:val="003570CA"/>
    <w:rsid w:val="00357133"/>
    <w:rsid w:val="00360B69"/>
    <w:rsid w:val="00360D8B"/>
    <w:rsid w:val="00361F23"/>
    <w:rsid w:val="003642A9"/>
    <w:rsid w:val="00365533"/>
    <w:rsid w:val="003702D5"/>
    <w:rsid w:val="00370FE9"/>
    <w:rsid w:val="003758B6"/>
    <w:rsid w:val="00382682"/>
    <w:rsid w:val="003872A9"/>
    <w:rsid w:val="00391C7D"/>
    <w:rsid w:val="00392995"/>
    <w:rsid w:val="00392B8F"/>
    <w:rsid w:val="00394A4A"/>
    <w:rsid w:val="00395CF2"/>
    <w:rsid w:val="0039726F"/>
    <w:rsid w:val="003A387C"/>
    <w:rsid w:val="003A71D2"/>
    <w:rsid w:val="003B0030"/>
    <w:rsid w:val="003B4202"/>
    <w:rsid w:val="003B55C2"/>
    <w:rsid w:val="003B63FA"/>
    <w:rsid w:val="003C0DEA"/>
    <w:rsid w:val="003C1BA6"/>
    <w:rsid w:val="003C2CE0"/>
    <w:rsid w:val="003C39A3"/>
    <w:rsid w:val="003C6D34"/>
    <w:rsid w:val="003D39ED"/>
    <w:rsid w:val="003D7277"/>
    <w:rsid w:val="003D7EA8"/>
    <w:rsid w:val="003E12A3"/>
    <w:rsid w:val="003E1945"/>
    <w:rsid w:val="003E1D13"/>
    <w:rsid w:val="003E454F"/>
    <w:rsid w:val="003E67BA"/>
    <w:rsid w:val="003F0A02"/>
    <w:rsid w:val="003F1803"/>
    <w:rsid w:val="003F1C8F"/>
    <w:rsid w:val="0040375F"/>
    <w:rsid w:val="00412D43"/>
    <w:rsid w:val="004146A1"/>
    <w:rsid w:val="00415DDA"/>
    <w:rsid w:val="00416156"/>
    <w:rsid w:val="00422C0B"/>
    <w:rsid w:val="004251CD"/>
    <w:rsid w:val="004259A8"/>
    <w:rsid w:val="0043085D"/>
    <w:rsid w:val="0043689D"/>
    <w:rsid w:val="004377BA"/>
    <w:rsid w:val="00442E44"/>
    <w:rsid w:val="00464E26"/>
    <w:rsid w:val="00472E18"/>
    <w:rsid w:val="0048192F"/>
    <w:rsid w:val="00484C87"/>
    <w:rsid w:val="0048750A"/>
    <w:rsid w:val="00487CF7"/>
    <w:rsid w:val="00493792"/>
    <w:rsid w:val="0049392C"/>
    <w:rsid w:val="00496208"/>
    <w:rsid w:val="004967B7"/>
    <w:rsid w:val="0049699C"/>
    <w:rsid w:val="004A1EE9"/>
    <w:rsid w:val="004A3FCC"/>
    <w:rsid w:val="004A7A74"/>
    <w:rsid w:val="004B0C6A"/>
    <w:rsid w:val="004B12AA"/>
    <w:rsid w:val="004B1DC1"/>
    <w:rsid w:val="004B26DD"/>
    <w:rsid w:val="004B47EE"/>
    <w:rsid w:val="004B6DDA"/>
    <w:rsid w:val="004C0951"/>
    <w:rsid w:val="004C22A3"/>
    <w:rsid w:val="004C7E0E"/>
    <w:rsid w:val="004C7F00"/>
    <w:rsid w:val="004D736C"/>
    <w:rsid w:val="004D7B04"/>
    <w:rsid w:val="004D7F7A"/>
    <w:rsid w:val="004E61B0"/>
    <w:rsid w:val="004F089A"/>
    <w:rsid w:val="004F193B"/>
    <w:rsid w:val="004F1E82"/>
    <w:rsid w:val="004F2687"/>
    <w:rsid w:val="004F4D8C"/>
    <w:rsid w:val="004F506C"/>
    <w:rsid w:val="004F5B35"/>
    <w:rsid w:val="004F6A0C"/>
    <w:rsid w:val="0050099D"/>
    <w:rsid w:val="00503E3F"/>
    <w:rsid w:val="0050648F"/>
    <w:rsid w:val="00506AE6"/>
    <w:rsid w:val="00517A24"/>
    <w:rsid w:val="00517DC6"/>
    <w:rsid w:val="0052156B"/>
    <w:rsid w:val="005243A5"/>
    <w:rsid w:val="00530DAD"/>
    <w:rsid w:val="00531F23"/>
    <w:rsid w:val="00533884"/>
    <w:rsid w:val="005347AD"/>
    <w:rsid w:val="00535513"/>
    <w:rsid w:val="00535894"/>
    <w:rsid w:val="00540F83"/>
    <w:rsid w:val="00547784"/>
    <w:rsid w:val="005512BA"/>
    <w:rsid w:val="00551ECB"/>
    <w:rsid w:val="005565C9"/>
    <w:rsid w:val="00562251"/>
    <w:rsid w:val="0056534D"/>
    <w:rsid w:val="00567081"/>
    <w:rsid w:val="00567545"/>
    <w:rsid w:val="00575B0C"/>
    <w:rsid w:val="005809B1"/>
    <w:rsid w:val="005819FD"/>
    <w:rsid w:val="00583CD7"/>
    <w:rsid w:val="00590568"/>
    <w:rsid w:val="00590D8F"/>
    <w:rsid w:val="005A7DE6"/>
    <w:rsid w:val="005B2CF5"/>
    <w:rsid w:val="005B4A04"/>
    <w:rsid w:val="005B6CE6"/>
    <w:rsid w:val="005B73F3"/>
    <w:rsid w:val="005C0483"/>
    <w:rsid w:val="005C16A6"/>
    <w:rsid w:val="005C249D"/>
    <w:rsid w:val="005C3650"/>
    <w:rsid w:val="005C4516"/>
    <w:rsid w:val="005C4FBC"/>
    <w:rsid w:val="005D0CE0"/>
    <w:rsid w:val="005D24A4"/>
    <w:rsid w:val="005D6380"/>
    <w:rsid w:val="005D791B"/>
    <w:rsid w:val="005E04EA"/>
    <w:rsid w:val="005E0775"/>
    <w:rsid w:val="005E5855"/>
    <w:rsid w:val="005E5877"/>
    <w:rsid w:val="005E6909"/>
    <w:rsid w:val="005E69B4"/>
    <w:rsid w:val="005F1DE6"/>
    <w:rsid w:val="005F2719"/>
    <w:rsid w:val="005F7176"/>
    <w:rsid w:val="00601A1D"/>
    <w:rsid w:val="00604375"/>
    <w:rsid w:val="00611C11"/>
    <w:rsid w:val="006141B7"/>
    <w:rsid w:val="00617D81"/>
    <w:rsid w:val="006239FE"/>
    <w:rsid w:val="0062700D"/>
    <w:rsid w:val="0063263A"/>
    <w:rsid w:val="00657450"/>
    <w:rsid w:val="00664A57"/>
    <w:rsid w:val="006700AD"/>
    <w:rsid w:val="00670B25"/>
    <w:rsid w:val="00673C41"/>
    <w:rsid w:val="00677695"/>
    <w:rsid w:val="00677C3F"/>
    <w:rsid w:val="006800F6"/>
    <w:rsid w:val="00682347"/>
    <w:rsid w:val="00683873"/>
    <w:rsid w:val="00683AF1"/>
    <w:rsid w:val="00684EC8"/>
    <w:rsid w:val="00685571"/>
    <w:rsid w:val="006911EE"/>
    <w:rsid w:val="00692C4D"/>
    <w:rsid w:val="0069443D"/>
    <w:rsid w:val="00694571"/>
    <w:rsid w:val="006A253A"/>
    <w:rsid w:val="006A3A93"/>
    <w:rsid w:val="006A3DA1"/>
    <w:rsid w:val="006A3FB2"/>
    <w:rsid w:val="006A55D4"/>
    <w:rsid w:val="006A7427"/>
    <w:rsid w:val="006B160C"/>
    <w:rsid w:val="006B32AD"/>
    <w:rsid w:val="006B4D6F"/>
    <w:rsid w:val="006B5AB5"/>
    <w:rsid w:val="006C6F42"/>
    <w:rsid w:val="006D2743"/>
    <w:rsid w:val="006E2C71"/>
    <w:rsid w:val="006E4BE3"/>
    <w:rsid w:val="006E6D9D"/>
    <w:rsid w:val="006F0D14"/>
    <w:rsid w:val="006F2AAC"/>
    <w:rsid w:val="00700162"/>
    <w:rsid w:val="00700B9E"/>
    <w:rsid w:val="00702183"/>
    <w:rsid w:val="00702E1A"/>
    <w:rsid w:val="00705367"/>
    <w:rsid w:val="0070777D"/>
    <w:rsid w:val="00714237"/>
    <w:rsid w:val="00714A22"/>
    <w:rsid w:val="00714DFE"/>
    <w:rsid w:val="0071549B"/>
    <w:rsid w:val="00736E91"/>
    <w:rsid w:val="00737FBB"/>
    <w:rsid w:val="00744B3C"/>
    <w:rsid w:val="00744C69"/>
    <w:rsid w:val="0074611F"/>
    <w:rsid w:val="00747D7E"/>
    <w:rsid w:val="00750428"/>
    <w:rsid w:val="00753DF7"/>
    <w:rsid w:val="0075697B"/>
    <w:rsid w:val="0076184B"/>
    <w:rsid w:val="00761EFB"/>
    <w:rsid w:val="00766B12"/>
    <w:rsid w:val="007710BF"/>
    <w:rsid w:val="00772523"/>
    <w:rsid w:val="0077474C"/>
    <w:rsid w:val="00775C65"/>
    <w:rsid w:val="0078077F"/>
    <w:rsid w:val="00781A6F"/>
    <w:rsid w:val="00781E1B"/>
    <w:rsid w:val="007827DE"/>
    <w:rsid w:val="0078288A"/>
    <w:rsid w:val="00785A72"/>
    <w:rsid w:val="007921D6"/>
    <w:rsid w:val="00794CE5"/>
    <w:rsid w:val="00795125"/>
    <w:rsid w:val="0079567D"/>
    <w:rsid w:val="007A4F65"/>
    <w:rsid w:val="007A5B33"/>
    <w:rsid w:val="007A6141"/>
    <w:rsid w:val="007B0228"/>
    <w:rsid w:val="007B2F2A"/>
    <w:rsid w:val="007B33F6"/>
    <w:rsid w:val="007B6F4A"/>
    <w:rsid w:val="007B7321"/>
    <w:rsid w:val="007C26C9"/>
    <w:rsid w:val="007C5C93"/>
    <w:rsid w:val="007C6187"/>
    <w:rsid w:val="007C6613"/>
    <w:rsid w:val="007D4007"/>
    <w:rsid w:val="007D727C"/>
    <w:rsid w:val="007E4A64"/>
    <w:rsid w:val="007F16D7"/>
    <w:rsid w:val="00806187"/>
    <w:rsid w:val="00810729"/>
    <w:rsid w:val="00812301"/>
    <w:rsid w:val="0081355E"/>
    <w:rsid w:val="00814331"/>
    <w:rsid w:val="008179B2"/>
    <w:rsid w:val="00820350"/>
    <w:rsid w:val="00822169"/>
    <w:rsid w:val="00822642"/>
    <w:rsid w:val="00822670"/>
    <w:rsid w:val="0082447D"/>
    <w:rsid w:val="00825475"/>
    <w:rsid w:val="00830223"/>
    <w:rsid w:val="00834787"/>
    <w:rsid w:val="00835F44"/>
    <w:rsid w:val="00837BB9"/>
    <w:rsid w:val="0084186D"/>
    <w:rsid w:val="008426E2"/>
    <w:rsid w:val="0084655C"/>
    <w:rsid w:val="008523B6"/>
    <w:rsid w:val="0085341A"/>
    <w:rsid w:val="0086072F"/>
    <w:rsid w:val="00860B26"/>
    <w:rsid w:val="00860D5D"/>
    <w:rsid w:val="00866841"/>
    <w:rsid w:val="00866B44"/>
    <w:rsid w:val="00870D91"/>
    <w:rsid w:val="008746E8"/>
    <w:rsid w:val="0088108E"/>
    <w:rsid w:val="008818DF"/>
    <w:rsid w:val="00882C52"/>
    <w:rsid w:val="00884EE6"/>
    <w:rsid w:val="00892A87"/>
    <w:rsid w:val="008A4BB3"/>
    <w:rsid w:val="008B2BA3"/>
    <w:rsid w:val="008B6879"/>
    <w:rsid w:val="008B7D7B"/>
    <w:rsid w:val="008C11A1"/>
    <w:rsid w:val="008C1F87"/>
    <w:rsid w:val="008C24E4"/>
    <w:rsid w:val="008D0466"/>
    <w:rsid w:val="008D090C"/>
    <w:rsid w:val="008D7D1F"/>
    <w:rsid w:val="008E30F7"/>
    <w:rsid w:val="008E4DA1"/>
    <w:rsid w:val="008E75F0"/>
    <w:rsid w:val="008F0383"/>
    <w:rsid w:val="008F1AAA"/>
    <w:rsid w:val="008F1C6A"/>
    <w:rsid w:val="008F63EC"/>
    <w:rsid w:val="008F73B9"/>
    <w:rsid w:val="0090625F"/>
    <w:rsid w:val="009246C7"/>
    <w:rsid w:val="00925572"/>
    <w:rsid w:val="009276E6"/>
    <w:rsid w:val="00930E05"/>
    <w:rsid w:val="00935DCB"/>
    <w:rsid w:val="0093665A"/>
    <w:rsid w:val="00942680"/>
    <w:rsid w:val="009459BB"/>
    <w:rsid w:val="0094646D"/>
    <w:rsid w:val="0094680A"/>
    <w:rsid w:val="00947296"/>
    <w:rsid w:val="00951214"/>
    <w:rsid w:val="00951FC0"/>
    <w:rsid w:val="0095225C"/>
    <w:rsid w:val="009526F8"/>
    <w:rsid w:val="00956753"/>
    <w:rsid w:val="00960A04"/>
    <w:rsid w:val="00962762"/>
    <w:rsid w:val="00962A95"/>
    <w:rsid w:val="00962BB4"/>
    <w:rsid w:val="00963963"/>
    <w:rsid w:val="00967E0B"/>
    <w:rsid w:val="00981870"/>
    <w:rsid w:val="0098211C"/>
    <w:rsid w:val="00987339"/>
    <w:rsid w:val="00991268"/>
    <w:rsid w:val="00991863"/>
    <w:rsid w:val="009A23C9"/>
    <w:rsid w:val="009A6B0A"/>
    <w:rsid w:val="009B18F7"/>
    <w:rsid w:val="009B1C4C"/>
    <w:rsid w:val="009B272D"/>
    <w:rsid w:val="009B66E9"/>
    <w:rsid w:val="009B7E9F"/>
    <w:rsid w:val="009C2162"/>
    <w:rsid w:val="009D09ED"/>
    <w:rsid w:val="009D2EAA"/>
    <w:rsid w:val="009D3ABD"/>
    <w:rsid w:val="009D4188"/>
    <w:rsid w:val="009D5EA1"/>
    <w:rsid w:val="009D7DFD"/>
    <w:rsid w:val="009E0691"/>
    <w:rsid w:val="009F06DA"/>
    <w:rsid w:val="009F42CF"/>
    <w:rsid w:val="009F6FD2"/>
    <w:rsid w:val="00A00F56"/>
    <w:rsid w:val="00A0592F"/>
    <w:rsid w:val="00A13220"/>
    <w:rsid w:val="00A1425D"/>
    <w:rsid w:val="00A15126"/>
    <w:rsid w:val="00A17F1F"/>
    <w:rsid w:val="00A21D5B"/>
    <w:rsid w:val="00A2254A"/>
    <w:rsid w:val="00A307D4"/>
    <w:rsid w:val="00A311D6"/>
    <w:rsid w:val="00A32D23"/>
    <w:rsid w:val="00A35A87"/>
    <w:rsid w:val="00A443A0"/>
    <w:rsid w:val="00A4661E"/>
    <w:rsid w:val="00A5271A"/>
    <w:rsid w:val="00A52B91"/>
    <w:rsid w:val="00A530BF"/>
    <w:rsid w:val="00A55020"/>
    <w:rsid w:val="00A55134"/>
    <w:rsid w:val="00A56FB6"/>
    <w:rsid w:val="00A57F1E"/>
    <w:rsid w:val="00A6280A"/>
    <w:rsid w:val="00A62F13"/>
    <w:rsid w:val="00A65455"/>
    <w:rsid w:val="00A65D1C"/>
    <w:rsid w:val="00A66C70"/>
    <w:rsid w:val="00A701DD"/>
    <w:rsid w:val="00A71986"/>
    <w:rsid w:val="00A7316C"/>
    <w:rsid w:val="00A73E3F"/>
    <w:rsid w:val="00A7590D"/>
    <w:rsid w:val="00A75976"/>
    <w:rsid w:val="00A77B69"/>
    <w:rsid w:val="00A8171B"/>
    <w:rsid w:val="00A8414C"/>
    <w:rsid w:val="00A86D20"/>
    <w:rsid w:val="00A91AFD"/>
    <w:rsid w:val="00A97A4D"/>
    <w:rsid w:val="00AA1E94"/>
    <w:rsid w:val="00AA5C45"/>
    <w:rsid w:val="00AB42D1"/>
    <w:rsid w:val="00AC13B0"/>
    <w:rsid w:val="00AC2510"/>
    <w:rsid w:val="00AD09C3"/>
    <w:rsid w:val="00AD2B97"/>
    <w:rsid w:val="00AD32DB"/>
    <w:rsid w:val="00AD5B18"/>
    <w:rsid w:val="00AE19C8"/>
    <w:rsid w:val="00AE4294"/>
    <w:rsid w:val="00AF2D7B"/>
    <w:rsid w:val="00AF5934"/>
    <w:rsid w:val="00B00CF8"/>
    <w:rsid w:val="00B00FD3"/>
    <w:rsid w:val="00B05FC5"/>
    <w:rsid w:val="00B121C7"/>
    <w:rsid w:val="00B14FD0"/>
    <w:rsid w:val="00B2097D"/>
    <w:rsid w:val="00B21640"/>
    <w:rsid w:val="00B242E2"/>
    <w:rsid w:val="00B255D1"/>
    <w:rsid w:val="00B2639A"/>
    <w:rsid w:val="00B30C5A"/>
    <w:rsid w:val="00B33FDD"/>
    <w:rsid w:val="00B3538D"/>
    <w:rsid w:val="00B3564E"/>
    <w:rsid w:val="00B35BF6"/>
    <w:rsid w:val="00B37294"/>
    <w:rsid w:val="00B41D36"/>
    <w:rsid w:val="00B4384F"/>
    <w:rsid w:val="00B44E3E"/>
    <w:rsid w:val="00B45165"/>
    <w:rsid w:val="00B472E8"/>
    <w:rsid w:val="00B47488"/>
    <w:rsid w:val="00B53602"/>
    <w:rsid w:val="00B55CEA"/>
    <w:rsid w:val="00B571ED"/>
    <w:rsid w:val="00B62621"/>
    <w:rsid w:val="00B707DB"/>
    <w:rsid w:val="00B7081F"/>
    <w:rsid w:val="00B80033"/>
    <w:rsid w:val="00B861C9"/>
    <w:rsid w:val="00B93EB1"/>
    <w:rsid w:val="00B93F2A"/>
    <w:rsid w:val="00B9590A"/>
    <w:rsid w:val="00B97236"/>
    <w:rsid w:val="00BA1A65"/>
    <w:rsid w:val="00BA4A4B"/>
    <w:rsid w:val="00BA56BB"/>
    <w:rsid w:val="00BB496D"/>
    <w:rsid w:val="00BB4AC0"/>
    <w:rsid w:val="00BC0ADA"/>
    <w:rsid w:val="00BC404F"/>
    <w:rsid w:val="00BC494F"/>
    <w:rsid w:val="00BC530E"/>
    <w:rsid w:val="00BC7198"/>
    <w:rsid w:val="00BD21E3"/>
    <w:rsid w:val="00BE5CC1"/>
    <w:rsid w:val="00BE75CA"/>
    <w:rsid w:val="00C010B4"/>
    <w:rsid w:val="00C01806"/>
    <w:rsid w:val="00C05812"/>
    <w:rsid w:val="00C06B8E"/>
    <w:rsid w:val="00C10F27"/>
    <w:rsid w:val="00C14C51"/>
    <w:rsid w:val="00C156E5"/>
    <w:rsid w:val="00C26FB3"/>
    <w:rsid w:val="00C27891"/>
    <w:rsid w:val="00C324CF"/>
    <w:rsid w:val="00C346B4"/>
    <w:rsid w:val="00C36FAA"/>
    <w:rsid w:val="00C42431"/>
    <w:rsid w:val="00C46864"/>
    <w:rsid w:val="00C46DFE"/>
    <w:rsid w:val="00C50123"/>
    <w:rsid w:val="00C50770"/>
    <w:rsid w:val="00C60599"/>
    <w:rsid w:val="00C62EA0"/>
    <w:rsid w:val="00C658BD"/>
    <w:rsid w:val="00C70D91"/>
    <w:rsid w:val="00C74BBC"/>
    <w:rsid w:val="00C8234F"/>
    <w:rsid w:val="00C84E6A"/>
    <w:rsid w:val="00C85CF7"/>
    <w:rsid w:val="00C874C1"/>
    <w:rsid w:val="00C90013"/>
    <w:rsid w:val="00C93D3A"/>
    <w:rsid w:val="00C96A53"/>
    <w:rsid w:val="00CA6AB0"/>
    <w:rsid w:val="00CB3ABE"/>
    <w:rsid w:val="00CB5029"/>
    <w:rsid w:val="00CB5D2C"/>
    <w:rsid w:val="00CB6E12"/>
    <w:rsid w:val="00CD23BE"/>
    <w:rsid w:val="00CD727B"/>
    <w:rsid w:val="00CE0321"/>
    <w:rsid w:val="00CF2DD7"/>
    <w:rsid w:val="00CF2E12"/>
    <w:rsid w:val="00CF3EF6"/>
    <w:rsid w:val="00CF3F6E"/>
    <w:rsid w:val="00CF40AF"/>
    <w:rsid w:val="00CF4988"/>
    <w:rsid w:val="00D02103"/>
    <w:rsid w:val="00D0275E"/>
    <w:rsid w:val="00D12137"/>
    <w:rsid w:val="00D14876"/>
    <w:rsid w:val="00D15952"/>
    <w:rsid w:val="00D250AC"/>
    <w:rsid w:val="00D2766E"/>
    <w:rsid w:val="00D3173B"/>
    <w:rsid w:val="00D37917"/>
    <w:rsid w:val="00D41DB3"/>
    <w:rsid w:val="00D42561"/>
    <w:rsid w:val="00D50943"/>
    <w:rsid w:val="00D57229"/>
    <w:rsid w:val="00D61401"/>
    <w:rsid w:val="00D629C9"/>
    <w:rsid w:val="00D64D0F"/>
    <w:rsid w:val="00D67433"/>
    <w:rsid w:val="00D71048"/>
    <w:rsid w:val="00D71269"/>
    <w:rsid w:val="00D730E6"/>
    <w:rsid w:val="00D759DC"/>
    <w:rsid w:val="00D8071A"/>
    <w:rsid w:val="00D80F01"/>
    <w:rsid w:val="00D838C8"/>
    <w:rsid w:val="00D87901"/>
    <w:rsid w:val="00D90306"/>
    <w:rsid w:val="00D91DAA"/>
    <w:rsid w:val="00D934AB"/>
    <w:rsid w:val="00D96BF0"/>
    <w:rsid w:val="00D9714B"/>
    <w:rsid w:val="00D971C3"/>
    <w:rsid w:val="00DA1716"/>
    <w:rsid w:val="00DA25D1"/>
    <w:rsid w:val="00DA2717"/>
    <w:rsid w:val="00DA2DEF"/>
    <w:rsid w:val="00DA5FC3"/>
    <w:rsid w:val="00DA6DB4"/>
    <w:rsid w:val="00DB0495"/>
    <w:rsid w:val="00DB3021"/>
    <w:rsid w:val="00DB692B"/>
    <w:rsid w:val="00DB72F9"/>
    <w:rsid w:val="00DD0E33"/>
    <w:rsid w:val="00DD1290"/>
    <w:rsid w:val="00DD16D3"/>
    <w:rsid w:val="00DD3EBA"/>
    <w:rsid w:val="00DD5282"/>
    <w:rsid w:val="00DD56F4"/>
    <w:rsid w:val="00DE30C2"/>
    <w:rsid w:val="00DE3D63"/>
    <w:rsid w:val="00DE58B9"/>
    <w:rsid w:val="00DE7C89"/>
    <w:rsid w:val="00DF14B5"/>
    <w:rsid w:val="00DF1933"/>
    <w:rsid w:val="00DF598F"/>
    <w:rsid w:val="00DF5C74"/>
    <w:rsid w:val="00DF713A"/>
    <w:rsid w:val="00E0172D"/>
    <w:rsid w:val="00E02C46"/>
    <w:rsid w:val="00E034ED"/>
    <w:rsid w:val="00E04DD3"/>
    <w:rsid w:val="00E04ECC"/>
    <w:rsid w:val="00E07139"/>
    <w:rsid w:val="00E14039"/>
    <w:rsid w:val="00E149C0"/>
    <w:rsid w:val="00E213CB"/>
    <w:rsid w:val="00E250D6"/>
    <w:rsid w:val="00E3018F"/>
    <w:rsid w:val="00E40842"/>
    <w:rsid w:val="00E40AC6"/>
    <w:rsid w:val="00E449B9"/>
    <w:rsid w:val="00E458E2"/>
    <w:rsid w:val="00E54606"/>
    <w:rsid w:val="00E55E67"/>
    <w:rsid w:val="00E564B7"/>
    <w:rsid w:val="00E576CE"/>
    <w:rsid w:val="00E604BE"/>
    <w:rsid w:val="00E6138B"/>
    <w:rsid w:val="00E62D42"/>
    <w:rsid w:val="00E73CD8"/>
    <w:rsid w:val="00E757A2"/>
    <w:rsid w:val="00E77ECB"/>
    <w:rsid w:val="00E818B9"/>
    <w:rsid w:val="00E85524"/>
    <w:rsid w:val="00E86D2D"/>
    <w:rsid w:val="00E90EEA"/>
    <w:rsid w:val="00E95C3B"/>
    <w:rsid w:val="00EA218C"/>
    <w:rsid w:val="00EA720E"/>
    <w:rsid w:val="00EB06C3"/>
    <w:rsid w:val="00EB0CBF"/>
    <w:rsid w:val="00EB26F0"/>
    <w:rsid w:val="00EB38AC"/>
    <w:rsid w:val="00EB56C7"/>
    <w:rsid w:val="00EB7373"/>
    <w:rsid w:val="00ED1630"/>
    <w:rsid w:val="00ED26B5"/>
    <w:rsid w:val="00ED5491"/>
    <w:rsid w:val="00EE56F7"/>
    <w:rsid w:val="00EE6164"/>
    <w:rsid w:val="00EE7CD2"/>
    <w:rsid w:val="00F00075"/>
    <w:rsid w:val="00F0345C"/>
    <w:rsid w:val="00F04AD7"/>
    <w:rsid w:val="00F06580"/>
    <w:rsid w:val="00F10586"/>
    <w:rsid w:val="00F14C83"/>
    <w:rsid w:val="00F1693E"/>
    <w:rsid w:val="00F2051B"/>
    <w:rsid w:val="00F23411"/>
    <w:rsid w:val="00F2344D"/>
    <w:rsid w:val="00F30577"/>
    <w:rsid w:val="00F3285C"/>
    <w:rsid w:val="00F329BB"/>
    <w:rsid w:val="00F34A49"/>
    <w:rsid w:val="00F3526C"/>
    <w:rsid w:val="00F37D58"/>
    <w:rsid w:val="00F43594"/>
    <w:rsid w:val="00F449F0"/>
    <w:rsid w:val="00F4616B"/>
    <w:rsid w:val="00F50376"/>
    <w:rsid w:val="00F54B90"/>
    <w:rsid w:val="00F562CE"/>
    <w:rsid w:val="00F71AE2"/>
    <w:rsid w:val="00F72647"/>
    <w:rsid w:val="00F74D76"/>
    <w:rsid w:val="00F75273"/>
    <w:rsid w:val="00F763AA"/>
    <w:rsid w:val="00F76929"/>
    <w:rsid w:val="00F76E97"/>
    <w:rsid w:val="00F80F40"/>
    <w:rsid w:val="00F84ABC"/>
    <w:rsid w:val="00F93FC9"/>
    <w:rsid w:val="00F948D2"/>
    <w:rsid w:val="00F9516A"/>
    <w:rsid w:val="00F9673C"/>
    <w:rsid w:val="00FA08D6"/>
    <w:rsid w:val="00FA2ACB"/>
    <w:rsid w:val="00FA4C4D"/>
    <w:rsid w:val="00FA4E4A"/>
    <w:rsid w:val="00FB002B"/>
    <w:rsid w:val="00FB0123"/>
    <w:rsid w:val="00FB260F"/>
    <w:rsid w:val="00FB261E"/>
    <w:rsid w:val="00FC5BA8"/>
    <w:rsid w:val="00FD0C75"/>
    <w:rsid w:val="00FD44BF"/>
    <w:rsid w:val="00FD4BF2"/>
    <w:rsid w:val="00FE185E"/>
    <w:rsid w:val="00FE26D6"/>
    <w:rsid w:val="00FF07A8"/>
    <w:rsid w:val="00FF2CE8"/>
    <w:rsid w:val="00FF50FD"/>
    <w:rsid w:val="00FF5578"/>
    <w:rsid w:val="00FF687C"/>
    <w:rsid w:val="00FF6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02DFC5BF"/>
  <w15:docId w15:val="{13B4E93C-782A-4503-A051-D1DCD967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54B9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F2E12"/>
    <w:pPr>
      <w:keepNext/>
      <w:tabs>
        <w:tab w:val="left" w:pos="8222"/>
      </w:tabs>
      <w:autoSpaceDE/>
      <w:autoSpaceDN/>
      <w:adjustRightInd/>
      <w:outlineLvl w:val="0"/>
    </w:pPr>
    <w:rPr>
      <w:rFonts w:ascii="Courier New" w:hAnsi="Courier New" w:cs="Courier New"/>
      <w:sz w:val="22"/>
      <w:szCs w:val="20"/>
      <w:u w:val="single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CF2E12"/>
    <w:pPr>
      <w:keepNext/>
      <w:tabs>
        <w:tab w:val="left" w:pos="8222"/>
      </w:tabs>
      <w:autoSpaceDE/>
      <w:autoSpaceDN/>
      <w:adjustRightInd/>
      <w:jc w:val="center"/>
      <w:outlineLvl w:val="1"/>
    </w:pPr>
    <w:rPr>
      <w:rFonts w:ascii="Courier New" w:hAnsi="Courier New" w:cs="Courier New"/>
      <w:b/>
      <w:i/>
      <w:sz w:val="22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CF2E12"/>
    <w:pPr>
      <w:keepNext/>
      <w:pBdr>
        <w:top w:val="single" w:sz="20" w:space="1" w:color="000000" w:shadow="1"/>
        <w:left w:val="single" w:sz="20" w:space="1" w:color="000000" w:shadow="1"/>
        <w:bottom w:val="single" w:sz="20" w:space="1" w:color="000000" w:shadow="1"/>
        <w:right w:val="single" w:sz="20" w:space="1" w:color="000000" w:shadow="1"/>
      </w:pBdr>
      <w:autoSpaceDE/>
      <w:autoSpaceDN/>
      <w:adjustRightInd/>
      <w:outlineLvl w:val="2"/>
    </w:pPr>
    <w:rPr>
      <w:rFonts w:ascii="Trifles" w:hAnsi="Trifles" w:cs="Trifles"/>
      <w:sz w:val="52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CF2E12"/>
    <w:pPr>
      <w:keepNext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3F1C8F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E12"/>
    <w:pPr>
      <w:autoSpaceDE/>
      <w:autoSpaceDN/>
      <w:adjustRightInd/>
      <w:spacing w:before="240" w:after="60"/>
      <w:outlineLvl w:val="6"/>
    </w:pPr>
    <w:rPr>
      <w:rFonts w:ascii="Arial" w:hAnsi="Arial" w:cs="Arial"/>
      <w:kern w:val="1"/>
      <w:sz w:val="20"/>
      <w:szCs w:val="20"/>
      <w:lang w:eastAsia="ar-SA"/>
    </w:rPr>
  </w:style>
  <w:style w:type="paragraph" w:styleId="Titolo8">
    <w:name w:val="heading 8"/>
    <w:basedOn w:val="Normale"/>
    <w:next w:val="Normale"/>
    <w:link w:val="Titolo8Carattere"/>
    <w:qFormat/>
    <w:rsid w:val="00CF2E12"/>
    <w:pPr>
      <w:autoSpaceDE/>
      <w:autoSpaceDN/>
      <w:adjustRightInd/>
      <w:spacing w:before="240" w:after="60"/>
      <w:outlineLvl w:val="7"/>
    </w:pPr>
    <w:rPr>
      <w:rFonts w:ascii="Arial" w:hAnsi="Arial" w:cs="Arial"/>
      <w:i/>
      <w:kern w:val="1"/>
      <w:sz w:val="20"/>
      <w:szCs w:val="20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CF2E12"/>
    <w:pPr>
      <w:autoSpaceDE/>
      <w:autoSpaceDN/>
      <w:adjustRightInd/>
      <w:spacing w:before="240" w:after="60"/>
      <w:outlineLvl w:val="8"/>
    </w:pPr>
    <w:rPr>
      <w:rFonts w:ascii="Arial" w:hAnsi="Arial" w:cs="Arial"/>
      <w:b/>
      <w:i/>
      <w:kern w:val="1"/>
      <w:sz w:val="1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link w:val="CorpodeltestoCarattere"/>
    <w:uiPriority w:val="1"/>
    <w:qFormat/>
    <w:rsid w:val="006E4BE3"/>
    <w:pPr>
      <w:ind w:left="136"/>
    </w:pPr>
    <w:rPr>
      <w:sz w:val="22"/>
      <w:szCs w:val="22"/>
    </w:rPr>
  </w:style>
  <w:style w:type="character" w:customStyle="1" w:styleId="CorpodeltestoCarattere">
    <w:name w:val="Corpo del testo Carattere"/>
    <w:link w:val="Corpodeltesto1"/>
    <w:uiPriority w:val="1"/>
    <w:rsid w:val="006E4BE3"/>
    <w:rPr>
      <w:rFonts w:ascii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6E4BE3"/>
    <w:pPr>
      <w:ind w:left="40"/>
      <w:outlineLvl w:val="0"/>
    </w:pPr>
    <w:rPr>
      <w:sz w:val="23"/>
      <w:szCs w:val="23"/>
    </w:rPr>
  </w:style>
  <w:style w:type="paragraph" w:styleId="Paragrafoelenco">
    <w:name w:val="List Paragraph"/>
    <w:basedOn w:val="Normale"/>
    <w:uiPriority w:val="34"/>
    <w:qFormat/>
    <w:rsid w:val="006E4BE3"/>
  </w:style>
  <w:style w:type="paragraph" w:customStyle="1" w:styleId="TableParagraph">
    <w:name w:val="Table Paragraph"/>
    <w:basedOn w:val="Normale"/>
    <w:uiPriority w:val="1"/>
    <w:qFormat/>
    <w:rsid w:val="006E4BE3"/>
  </w:style>
  <w:style w:type="character" w:styleId="Collegamentoipertestuale">
    <w:name w:val="Hyperlink"/>
    <w:uiPriority w:val="99"/>
    <w:unhideWhenUsed/>
    <w:rsid w:val="0048192F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B6E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CB6E12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CB6E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B6E12"/>
    <w:rPr>
      <w:rFonts w:ascii="Times New Roman" w:hAnsi="Times New Roman" w:cs="Times New Roman"/>
      <w:sz w:val="24"/>
      <w:szCs w:val="24"/>
    </w:rPr>
  </w:style>
  <w:style w:type="paragraph" w:customStyle="1" w:styleId="Style1">
    <w:name w:val="Style 1"/>
    <w:basedOn w:val="Normale"/>
    <w:rsid w:val="00025A91"/>
    <w:pPr>
      <w:adjustRightInd/>
      <w:ind w:firstLine="72"/>
      <w:jc w:val="both"/>
    </w:pPr>
  </w:style>
  <w:style w:type="paragraph" w:styleId="NormaleWeb">
    <w:name w:val="Normal (Web)"/>
    <w:basedOn w:val="Normale"/>
    <w:rsid w:val="00025A91"/>
    <w:pPr>
      <w:widowControl/>
      <w:autoSpaceDE/>
      <w:autoSpaceDN/>
      <w:adjustRightInd/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nhideWhenUsed/>
    <w:rsid w:val="00F065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0658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CF2E12"/>
    <w:rPr>
      <w:rFonts w:ascii="Courier New" w:hAnsi="Courier New" w:cs="Courier New"/>
      <w:sz w:val="22"/>
      <w:u w:val="single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CF2E12"/>
    <w:rPr>
      <w:rFonts w:ascii="Courier New" w:hAnsi="Courier New" w:cs="Courier New"/>
      <w:b/>
      <w:i/>
      <w:sz w:val="22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CF2E12"/>
    <w:rPr>
      <w:rFonts w:ascii="Trifles" w:hAnsi="Trifles" w:cs="Trifles"/>
      <w:sz w:val="52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CF2E12"/>
    <w:rPr>
      <w:rFonts w:cs="Calibri"/>
      <w:b/>
      <w:bCs/>
      <w:sz w:val="28"/>
      <w:szCs w:val="28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CF2E12"/>
    <w:rPr>
      <w:rFonts w:ascii="Arial" w:hAnsi="Arial" w:cs="Arial"/>
      <w:kern w:val="1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CF2E12"/>
    <w:rPr>
      <w:rFonts w:ascii="Arial" w:hAnsi="Arial" w:cs="Arial"/>
      <w:i/>
      <w:kern w:val="1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CF2E12"/>
    <w:rPr>
      <w:rFonts w:ascii="Arial" w:hAnsi="Arial" w:cs="Arial"/>
      <w:b/>
      <w:i/>
      <w:kern w:val="1"/>
      <w:sz w:val="18"/>
      <w:lang w:eastAsia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CF2E12"/>
  </w:style>
  <w:style w:type="character" w:customStyle="1" w:styleId="WW8Num1z0">
    <w:name w:val="WW8Num1z0"/>
    <w:rsid w:val="00CF2E12"/>
    <w:rPr>
      <w:rFonts w:ascii="Arial" w:hAnsi="Arial" w:cs="Arial"/>
      <w:b/>
      <w:i w:val="0"/>
      <w:sz w:val="22"/>
    </w:rPr>
  </w:style>
  <w:style w:type="character" w:customStyle="1" w:styleId="Absatz-Standardschriftart">
    <w:name w:val="Absatz-Standardschriftart"/>
    <w:rsid w:val="00CF2E12"/>
  </w:style>
  <w:style w:type="character" w:customStyle="1" w:styleId="WW-Absatz-Standardschriftart">
    <w:name w:val="WW-Absatz-Standardschriftart"/>
    <w:rsid w:val="00CF2E12"/>
  </w:style>
  <w:style w:type="character" w:customStyle="1" w:styleId="WW-Absatz-Standardschriftart1">
    <w:name w:val="WW-Absatz-Standardschriftart1"/>
    <w:rsid w:val="00CF2E12"/>
  </w:style>
  <w:style w:type="character" w:customStyle="1" w:styleId="WW8Num2z0">
    <w:name w:val="WW8Num2z0"/>
    <w:rsid w:val="00CF2E12"/>
    <w:rPr>
      <w:rFonts w:ascii="Arial" w:hAnsi="Arial" w:cs="Arial"/>
      <w:b/>
      <w:i w:val="0"/>
      <w:sz w:val="22"/>
    </w:rPr>
  </w:style>
  <w:style w:type="character" w:customStyle="1" w:styleId="WW8Num4z0">
    <w:name w:val="WW8Num4z0"/>
    <w:rsid w:val="00CF2E12"/>
  </w:style>
  <w:style w:type="character" w:customStyle="1" w:styleId="WW8Num4z3">
    <w:name w:val="WW8Num4z3"/>
    <w:rsid w:val="00CF2E12"/>
  </w:style>
  <w:style w:type="character" w:customStyle="1" w:styleId="WW-Absatz-Standardschriftart11">
    <w:name w:val="WW-Absatz-Standardschriftart11"/>
    <w:rsid w:val="00CF2E12"/>
  </w:style>
  <w:style w:type="character" w:customStyle="1" w:styleId="WW8Num1z3">
    <w:name w:val="WW8Num1z3"/>
    <w:rsid w:val="00CF2E12"/>
    <w:rPr>
      <w:b/>
      <w:i w:val="0"/>
      <w:sz w:val="22"/>
    </w:rPr>
  </w:style>
  <w:style w:type="character" w:customStyle="1" w:styleId="WW8Num2z3">
    <w:name w:val="WW8Num2z3"/>
    <w:rsid w:val="00CF2E12"/>
    <w:rPr>
      <w:b/>
      <w:i w:val="0"/>
      <w:sz w:val="22"/>
    </w:rPr>
  </w:style>
  <w:style w:type="character" w:customStyle="1" w:styleId="WW8Num3z0">
    <w:name w:val="WW8Num3z0"/>
    <w:rsid w:val="00CF2E12"/>
    <w:rPr>
      <w:rFonts w:ascii="Arial" w:hAnsi="Arial" w:cs="Arial"/>
      <w:b/>
      <w:bCs/>
      <w:color w:val="auto"/>
      <w:spacing w:val="6"/>
      <w:sz w:val="28"/>
      <w:szCs w:val="22"/>
    </w:rPr>
  </w:style>
  <w:style w:type="character" w:customStyle="1" w:styleId="WW8Num4z1">
    <w:name w:val="WW8Num4z1"/>
    <w:rsid w:val="00CF2E12"/>
  </w:style>
  <w:style w:type="character" w:customStyle="1" w:styleId="WW8Num4z2">
    <w:name w:val="WW8Num4z2"/>
    <w:rsid w:val="00CF2E12"/>
  </w:style>
  <w:style w:type="character" w:customStyle="1" w:styleId="WW8Num5z0">
    <w:name w:val="WW8Num5z0"/>
    <w:rsid w:val="00CF2E12"/>
  </w:style>
  <w:style w:type="character" w:customStyle="1" w:styleId="Carpredefinitoparagrafo2">
    <w:name w:val="Car. predefinito paragrafo2"/>
    <w:rsid w:val="00CF2E12"/>
  </w:style>
  <w:style w:type="character" w:customStyle="1" w:styleId="WW8Num1z5">
    <w:name w:val="WW8Num1z5"/>
    <w:rsid w:val="00CF2E12"/>
  </w:style>
  <w:style w:type="character" w:customStyle="1" w:styleId="WW8Num1z6">
    <w:name w:val="WW8Num1z6"/>
    <w:rsid w:val="00CF2E12"/>
  </w:style>
  <w:style w:type="character" w:customStyle="1" w:styleId="WW8Num1z7">
    <w:name w:val="WW8Num1z7"/>
    <w:rsid w:val="00CF2E12"/>
  </w:style>
  <w:style w:type="character" w:customStyle="1" w:styleId="WW8Num1z8">
    <w:name w:val="WW8Num1z8"/>
    <w:rsid w:val="00CF2E12"/>
  </w:style>
  <w:style w:type="character" w:customStyle="1" w:styleId="WW8Num2z5">
    <w:name w:val="WW8Num2z5"/>
    <w:rsid w:val="00CF2E12"/>
  </w:style>
  <w:style w:type="character" w:customStyle="1" w:styleId="WW8Num2z6">
    <w:name w:val="WW8Num2z6"/>
    <w:rsid w:val="00CF2E12"/>
  </w:style>
  <w:style w:type="character" w:customStyle="1" w:styleId="WW8Num2z7">
    <w:name w:val="WW8Num2z7"/>
    <w:rsid w:val="00CF2E12"/>
  </w:style>
  <w:style w:type="character" w:customStyle="1" w:styleId="WW8Num2z8">
    <w:name w:val="WW8Num2z8"/>
    <w:rsid w:val="00CF2E12"/>
  </w:style>
  <w:style w:type="character" w:customStyle="1" w:styleId="WW8Num1z1">
    <w:name w:val="WW8Num1z1"/>
    <w:rsid w:val="00CF2E12"/>
  </w:style>
  <w:style w:type="character" w:customStyle="1" w:styleId="WW8Num1z2">
    <w:name w:val="WW8Num1z2"/>
    <w:rsid w:val="00CF2E12"/>
  </w:style>
  <w:style w:type="character" w:customStyle="1" w:styleId="WW8Num1z4">
    <w:name w:val="WW8Num1z4"/>
    <w:rsid w:val="00CF2E12"/>
  </w:style>
  <w:style w:type="character" w:customStyle="1" w:styleId="WW8Num2z1">
    <w:name w:val="WW8Num2z1"/>
    <w:rsid w:val="00CF2E12"/>
  </w:style>
  <w:style w:type="character" w:customStyle="1" w:styleId="WW8Num2z2">
    <w:name w:val="WW8Num2z2"/>
    <w:rsid w:val="00CF2E12"/>
  </w:style>
  <w:style w:type="character" w:customStyle="1" w:styleId="WW8Num2z4">
    <w:name w:val="WW8Num2z4"/>
    <w:rsid w:val="00CF2E12"/>
  </w:style>
  <w:style w:type="character" w:customStyle="1" w:styleId="WW8Num3z3">
    <w:name w:val="WW8Num3z3"/>
    <w:rsid w:val="00CF2E12"/>
    <w:rPr>
      <w:b/>
      <w:i w:val="0"/>
      <w:sz w:val="22"/>
    </w:rPr>
  </w:style>
  <w:style w:type="character" w:customStyle="1" w:styleId="WW8Num3z5">
    <w:name w:val="WW8Num3z5"/>
    <w:rsid w:val="00CF2E12"/>
  </w:style>
  <w:style w:type="character" w:customStyle="1" w:styleId="WW8Num3z6">
    <w:name w:val="WW8Num3z6"/>
    <w:rsid w:val="00CF2E12"/>
  </w:style>
  <w:style w:type="character" w:customStyle="1" w:styleId="WW8Num3z7">
    <w:name w:val="WW8Num3z7"/>
    <w:rsid w:val="00CF2E12"/>
  </w:style>
  <w:style w:type="character" w:customStyle="1" w:styleId="WW8Num3z8">
    <w:name w:val="WW8Num3z8"/>
    <w:rsid w:val="00CF2E12"/>
  </w:style>
  <w:style w:type="character" w:customStyle="1" w:styleId="WW8Num4z4">
    <w:name w:val="WW8Num4z4"/>
    <w:rsid w:val="00CF2E12"/>
  </w:style>
  <w:style w:type="character" w:customStyle="1" w:styleId="WW8Num4z5">
    <w:name w:val="WW8Num4z5"/>
    <w:rsid w:val="00CF2E12"/>
  </w:style>
  <w:style w:type="character" w:customStyle="1" w:styleId="WW8Num4z6">
    <w:name w:val="WW8Num4z6"/>
    <w:rsid w:val="00CF2E12"/>
  </w:style>
  <w:style w:type="character" w:customStyle="1" w:styleId="WW8Num4z7">
    <w:name w:val="WW8Num4z7"/>
    <w:rsid w:val="00CF2E12"/>
  </w:style>
  <w:style w:type="character" w:customStyle="1" w:styleId="WW8Num4z8">
    <w:name w:val="WW8Num4z8"/>
    <w:rsid w:val="00CF2E12"/>
  </w:style>
  <w:style w:type="character" w:customStyle="1" w:styleId="WW8Num5z1">
    <w:name w:val="WW8Num5z1"/>
    <w:rsid w:val="00CF2E12"/>
  </w:style>
  <w:style w:type="character" w:customStyle="1" w:styleId="WW8Num5z2">
    <w:name w:val="WW8Num5z2"/>
    <w:rsid w:val="00CF2E12"/>
  </w:style>
  <w:style w:type="character" w:customStyle="1" w:styleId="WW8Num5z3">
    <w:name w:val="WW8Num5z3"/>
    <w:rsid w:val="00CF2E12"/>
  </w:style>
  <w:style w:type="character" w:customStyle="1" w:styleId="WW8Num5z4">
    <w:name w:val="WW8Num5z4"/>
    <w:rsid w:val="00CF2E12"/>
  </w:style>
  <w:style w:type="character" w:customStyle="1" w:styleId="WW8Num5z5">
    <w:name w:val="WW8Num5z5"/>
    <w:rsid w:val="00CF2E12"/>
  </w:style>
  <w:style w:type="character" w:customStyle="1" w:styleId="WW8Num5z6">
    <w:name w:val="WW8Num5z6"/>
    <w:rsid w:val="00CF2E12"/>
  </w:style>
  <w:style w:type="character" w:customStyle="1" w:styleId="WW8Num5z7">
    <w:name w:val="WW8Num5z7"/>
    <w:rsid w:val="00CF2E12"/>
  </w:style>
  <w:style w:type="character" w:customStyle="1" w:styleId="WW8Num5z8">
    <w:name w:val="WW8Num5z8"/>
    <w:rsid w:val="00CF2E12"/>
  </w:style>
  <w:style w:type="character" w:customStyle="1" w:styleId="WW8Num6z0">
    <w:name w:val="WW8Num6z0"/>
    <w:rsid w:val="00CF2E12"/>
    <w:rPr>
      <w:rFonts w:ascii="Symbol" w:hAnsi="Symbol" w:cs="Symbol"/>
      <w:sz w:val="20"/>
    </w:rPr>
  </w:style>
  <w:style w:type="character" w:customStyle="1" w:styleId="WW8Num6z1">
    <w:name w:val="WW8Num6z1"/>
    <w:rsid w:val="00CF2E12"/>
    <w:rPr>
      <w:rFonts w:ascii="Courier New" w:hAnsi="Courier New" w:cs="Courier New"/>
      <w:sz w:val="20"/>
    </w:rPr>
  </w:style>
  <w:style w:type="character" w:customStyle="1" w:styleId="WW8Num6z2">
    <w:name w:val="WW8Num6z2"/>
    <w:rsid w:val="00CF2E12"/>
    <w:rPr>
      <w:rFonts w:ascii="Wingdings" w:hAnsi="Wingdings" w:cs="Wingdings"/>
      <w:sz w:val="20"/>
    </w:rPr>
  </w:style>
  <w:style w:type="character" w:customStyle="1" w:styleId="WW8Num7z0">
    <w:name w:val="WW8Num7z0"/>
    <w:rsid w:val="00CF2E12"/>
    <w:rPr>
      <w:rFonts w:ascii="Arial" w:hAnsi="Arial" w:cs="Arial"/>
      <w:b/>
      <w:bCs/>
      <w:color w:val="auto"/>
      <w:spacing w:val="6"/>
      <w:sz w:val="28"/>
      <w:szCs w:val="22"/>
    </w:rPr>
  </w:style>
  <w:style w:type="character" w:customStyle="1" w:styleId="WW8Num7z1">
    <w:name w:val="WW8Num7z1"/>
    <w:rsid w:val="00CF2E12"/>
  </w:style>
  <w:style w:type="character" w:customStyle="1" w:styleId="WW8Num7z2">
    <w:name w:val="WW8Num7z2"/>
    <w:rsid w:val="00CF2E12"/>
  </w:style>
  <w:style w:type="character" w:customStyle="1" w:styleId="WW8Num7z3">
    <w:name w:val="WW8Num7z3"/>
    <w:rsid w:val="00CF2E12"/>
  </w:style>
  <w:style w:type="character" w:customStyle="1" w:styleId="WW8Num7z4">
    <w:name w:val="WW8Num7z4"/>
    <w:rsid w:val="00CF2E12"/>
  </w:style>
  <w:style w:type="character" w:customStyle="1" w:styleId="WW8Num7z5">
    <w:name w:val="WW8Num7z5"/>
    <w:rsid w:val="00CF2E12"/>
  </w:style>
  <w:style w:type="character" w:customStyle="1" w:styleId="WW8Num7z6">
    <w:name w:val="WW8Num7z6"/>
    <w:rsid w:val="00CF2E12"/>
  </w:style>
  <w:style w:type="character" w:customStyle="1" w:styleId="WW8Num7z7">
    <w:name w:val="WW8Num7z7"/>
    <w:rsid w:val="00CF2E12"/>
  </w:style>
  <w:style w:type="character" w:customStyle="1" w:styleId="WW8Num7z8">
    <w:name w:val="WW8Num7z8"/>
    <w:rsid w:val="00CF2E12"/>
  </w:style>
  <w:style w:type="character" w:customStyle="1" w:styleId="WW8Num8z0">
    <w:name w:val="WW8Num8z0"/>
    <w:rsid w:val="00CF2E12"/>
    <w:rPr>
      <w:rFonts w:ascii="Wingdings" w:hAnsi="Wingdings" w:cs="Wingdings"/>
      <w:sz w:val="16"/>
      <w:szCs w:val="16"/>
    </w:rPr>
  </w:style>
  <w:style w:type="character" w:customStyle="1" w:styleId="WW8Num8z1">
    <w:name w:val="WW8Num8z1"/>
    <w:rsid w:val="00CF2E12"/>
    <w:rPr>
      <w:rFonts w:ascii="Courier New" w:hAnsi="Courier New" w:cs="Courier New"/>
    </w:rPr>
  </w:style>
  <w:style w:type="character" w:customStyle="1" w:styleId="WW8Num8z2">
    <w:name w:val="WW8Num8z2"/>
    <w:rsid w:val="00CF2E12"/>
    <w:rPr>
      <w:rFonts w:ascii="Wingdings" w:hAnsi="Wingdings" w:cs="Wingdings"/>
    </w:rPr>
  </w:style>
  <w:style w:type="character" w:customStyle="1" w:styleId="WW8Num8z3">
    <w:name w:val="WW8Num8z3"/>
    <w:rsid w:val="00CF2E12"/>
    <w:rPr>
      <w:rFonts w:ascii="Symbol" w:hAnsi="Symbol" w:cs="Symbol"/>
    </w:rPr>
  </w:style>
  <w:style w:type="character" w:customStyle="1" w:styleId="WW8Num9z0">
    <w:name w:val="WW8Num9z0"/>
    <w:rsid w:val="00CF2E12"/>
    <w:rPr>
      <w:rFonts w:ascii="Wingdings 2" w:eastAsia="Times New Roman" w:hAnsi="Wingdings 2" w:cs="Times New Roman"/>
      <w:sz w:val="24"/>
    </w:rPr>
  </w:style>
  <w:style w:type="character" w:customStyle="1" w:styleId="WW8Num9z1">
    <w:name w:val="WW8Num9z1"/>
    <w:rsid w:val="00CF2E12"/>
    <w:rPr>
      <w:rFonts w:ascii="Courier New" w:hAnsi="Courier New" w:cs="Courier New"/>
    </w:rPr>
  </w:style>
  <w:style w:type="character" w:customStyle="1" w:styleId="WW8Num9z2">
    <w:name w:val="WW8Num9z2"/>
    <w:rsid w:val="00CF2E12"/>
    <w:rPr>
      <w:rFonts w:ascii="Wingdings" w:hAnsi="Wingdings" w:cs="Wingdings"/>
    </w:rPr>
  </w:style>
  <w:style w:type="character" w:customStyle="1" w:styleId="WW8Num9z3">
    <w:name w:val="WW8Num9z3"/>
    <w:rsid w:val="00CF2E12"/>
    <w:rPr>
      <w:rFonts w:ascii="Symbol" w:hAnsi="Symbol" w:cs="Symbol"/>
    </w:rPr>
  </w:style>
  <w:style w:type="character" w:customStyle="1" w:styleId="WW8Num10z0">
    <w:name w:val="WW8Num10z0"/>
    <w:rsid w:val="00CF2E12"/>
    <w:rPr>
      <w:rFonts w:ascii="Symbol" w:hAnsi="Symbol" w:cs="Symbol"/>
      <w:sz w:val="20"/>
    </w:rPr>
  </w:style>
  <w:style w:type="character" w:customStyle="1" w:styleId="WW8Num10z1">
    <w:name w:val="WW8Num10z1"/>
    <w:rsid w:val="00CF2E12"/>
    <w:rPr>
      <w:rFonts w:ascii="Courier New" w:hAnsi="Courier New" w:cs="Courier New"/>
      <w:sz w:val="20"/>
    </w:rPr>
  </w:style>
  <w:style w:type="character" w:customStyle="1" w:styleId="WW8Num10z2">
    <w:name w:val="WW8Num10z2"/>
    <w:rsid w:val="00CF2E12"/>
    <w:rPr>
      <w:rFonts w:ascii="Wingdings" w:hAnsi="Wingdings" w:cs="Wingdings"/>
      <w:sz w:val="20"/>
    </w:rPr>
  </w:style>
  <w:style w:type="character" w:customStyle="1" w:styleId="WW8Num11z0">
    <w:name w:val="WW8Num11z0"/>
    <w:rsid w:val="00CF2E12"/>
    <w:rPr>
      <w:rFonts w:ascii="Symbol" w:hAnsi="Symbol" w:cs="Symbol"/>
      <w:b w:val="0"/>
      <w:bCs w:val="0"/>
      <w:i w:val="0"/>
      <w:iCs w:val="0"/>
      <w:color w:val="000000"/>
      <w:sz w:val="18"/>
      <w:szCs w:val="18"/>
    </w:rPr>
  </w:style>
  <w:style w:type="character" w:customStyle="1" w:styleId="WW8Num11z1">
    <w:name w:val="WW8Num11z1"/>
    <w:rsid w:val="00CF2E12"/>
    <w:rPr>
      <w:rFonts w:ascii="Courier New" w:hAnsi="Courier New" w:cs="Courier New"/>
    </w:rPr>
  </w:style>
  <w:style w:type="character" w:customStyle="1" w:styleId="WW8Num11z2">
    <w:name w:val="WW8Num11z2"/>
    <w:rsid w:val="00CF2E12"/>
    <w:rPr>
      <w:rFonts w:ascii="Wingdings" w:hAnsi="Wingdings" w:cs="Wingdings"/>
    </w:rPr>
  </w:style>
  <w:style w:type="character" w:customStyle="1" w:styleId="WW8Num11z3">
    <w:name w:val="WW8Num11z3"/>
    <w:rsid w:val="00CF2E12"/>
    <w:rPr>
      <w:rFonts w:ascii="Symbol" w:hAnsi="Symbol" w:cs="Symbol"/>
    </w:rPr>
  </w:style>
  <w:style w:type="character" w:customStyle="1" w:styleId="WW8Num12z0">
    <w:name w:val="WW8Num12z0"/>
    <w:rsid w:val="00CF2E12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12z1">
    <w:name w:val="WW8Num12z1"/>
    <w:rsid w:val="00CF2E12"/>
    <w:rPr>
      <w:rFonts w:ascii="Book Antiqua" w:hAnsi="Book Antiqua" w:cs="Book Antiqua"/>
      <w:color w:val="auto"/>
      <w:sz w:val="22"/>
      <w:szCs w:val="22"/>
    </w:rPr>
  </w:style>
  <w:style w:type="character" w:customStyle="1" w:styleId="WW8Num12z2">
    <w:name w:val="WW8Num12z2"/>
    <w:rsid w:val="00CF2E12"/>
    <w:rPr>
      <w:rFonts w:ascii="Times New Roman" w:hAnsi="Times New Roman" w:cs="Times New Roman"/>
      <w:sz w:val="22"/>
      <w:szCs w:val="22"/>
    </w:rPr>
  </w:style>
  <w:style w:type="character" w:customStyle="1" w:styleId="WW8Num12z3">
    <w:name w:val="WW8Num12z3"/>
    <w:rsid w:val="00CF2E12"/>
  </w:style>
  <w:style w:type="character" w:customStyle="1" w:styleId="WW8Num12z4">
    <w:name w:val="WW8Num12z4"/>
    <w:rsid w:val="00CF2E12"/>
  </w:style>
  <w:style w:type="character" w:customStyle="1" w:styleId="WW8Num12z5">
    <w:name w:val="WW8Num12z5"/>
    <w:rsid w:val="00CF2E12"/>
  </w:style>
  <w:style w:type="character" w:customStyle="1" w:styleId="WW8Num12z6">
    <w:name w:val="WW8Num12z6"/>
    <w:rsid w:val="00CF2E12"/>
  </w:style>
  <w:style w:type="character" w:customStyle="1" w:styleId="WW8Num12z7">
    <w:name w:val="WW8Num12z7"/>
    <w:rsid w:val="00CF2E12"/>
  </w:style>
  <w:style w:type="character" w:customStyle="1" w:styleId="WW8Num12z8">
    <w:name w:val="WW8Num12z8"/>
    <w:rsid w:val="00CF2E12"/>
  </w:style>
  <w:style w:type="character" w:customStyle="1" w:styleId="Carpredefinitoparagrafo1">
    <w:name w:val="Car. predefinito paragrafo1"/>
    <w:rsid w:val="00CF2E12"/>
  </w:style>
  <w:style w:type="character" w:styleId="Numeropagina">
    <w:name w:val="page number"/>
    <w:semiHidden/>
    <w:rsid w:val="00CF2E12"/>
    <w:rPr>
      <w:sz w:val="20"/>
    </w:rPr>
  </w:style>
  <w:style w:type="character" w:styleId="Enfasigrassetto">
    <w:name w:val="Strong"/>
    <w:qFormat/>
    <w:rsid w:val="00CF2E12"/>
    <w:rPr>
      <w:b/>
      <w:bCs/>
    </w:rPr>
  </w:style>
  <w:style w:type="character" w:styleId="Enfasicorsivo">
    <w:name w:val="Emphasis"/>
    <w:uiPriority w:val="20"/>
    <w:qFormat/>
    <w:rsid w:val="00CF2E12"/>
    <w:rPr>
      <w:i/>
      <w:iCs/>
    </w:rPr>
  </w:style>
  <w:style w:type="character" w:customStyle="1" w:styleId="headertextlight">
    <w:name w:val="headertextlight"/>
    <w:basedOn w:val="Carpredefinitoparagrafo1"/>
    <w:rsid w:val="00CF2E12"/>
  </w:style>
  <w:style w:type="character" w:customStyle="1" w:styleId="Caratteredinumerazione">
    <w:name w:val="Carattere di numerazione"/>
    <w:rsid w:val="00CF2E12"/>
  </w:style>
  <w:style w:type="paragraph" w:customStyle="1" w:styleId="Intestazione1">
    <w:name w:val="Intestazione1"/>
    <w:basedOn w:val="Normale"/>
    <w:next w:val="Corpotesto"/>
    <w:rsid w:val="00CF2E12"/>
    <w:pPr>
      <w:keepNext/>
      <w:autoSpaceDE/>
      <w:autoSpaceDN/>
      <w:adjustRightInd/>
      <w:spacing w:before="240" w:after="120"/>
    </w:pPr>
    <w:rPr>
      <w:rFonts w:ascii="Albany" w:eastAsia="Andale Sans UI" w:hAnsi="Albany" w:cs="Tahoma"/>
      <w:sz w:val="28"/>
      <w:szCs w:val="28"/>
      <w:lang w:eastAsia="ar-SA"/>
    </w:rPr>
  </w:style>
  <w:style w:type="paragraph" w:customStyle="1" w:styleId="a">
    <w:basedOn w:val="Normale"/>
    <w:next w:val="Corpotesto"/>
    <w:rsid w:val="00CF2E12"/>
    <w:pPr>
      <w:tabs>
        <w:tab w:val="left" w:pos="8222"/>
      </w:tabs>
      <w:autoSpaceDE/>
      <w:autoSpaceDN/>
      <w:adjustRightInd/>
      <w:spacing w:line="360" w:lineRule="auto"/>
      <w:jc w:val="both"/>
    </w:pPr>
    <w:rPr>
      <w:rFonts w:ascii="Courier New" w:hAnsi="Courier New" w:cs="Courier New"/>
      <w:sz w:val="22"/>
      <w:szCs w:val="20"/>
      <w:lang w:eastAsia="ar-SA"/>
    </w:rPr>
  </w:style>
  <w:style w:type="paragraph" w:styleId="Elenco">
    <w:name w:val="List"/>
    <w:basedOn w:val="Corpotesto"/>
    <w:semiHidden/>
    <w:rsid w:val="00CF2E12"/>
    <w:pPr>
      <w:tabs>
        <w:tab w:val="left" w:pos="8222"/>
      </w:tabs>
      <w:spacing w:after="0" w:line="360" w:lineRule="auto"/>
      <w:jc w:val="both"/>
    </w:pPr>
    <w:rPr>
      <w:rFonts w:cs="Mangal"/>
      <w:sz w:val="22"/>
    </w:rPr>
  </w:style>
  <w:style w:type="paragraph" w:customStyle="1" w:styleId="Didascalia2">
    <w:name w:val="Didascalia2"/>
    <w:basedOn w:val="Normale"/>
    <w:rsid w:val="00CF2E12"/>
    <w:pPr>
      <w:suppressLineNumbers/>
      <w:autoSpaceDE/>
      <w:autoSpaceDN/>
      <w:adjustRightInd/>
      <w:spacing w:before="120" w:after="120"/>
    </w:pPr>
    <w:rPr>
      <w:rFonts w:ascii="Courier New" w:hAnsi="Courier New" w:cs="Mangal"/>
      <w:i/>
      <w:iCs/>
      <w:lang w:eastAsia="ar-SA"/>
    </w:rPr>
  </w:style>
  <w:style w:type="paragraph" w:customStyle="1" w:styleId="Indice">
    <w:name w:val="Indice"/>
    <w:basedOn w:val="Normale"/>
    <w:rsid w:val="00CF2E12"/>
    <w:pPr>
      <w:suppressLineNumbers/>
      <w:autoSpaceDE/>
      <w:autoSpaceDN/>
      <w:adjustRightInd/>
    </w:pPr>
    <w:rPr>
      <w:rFonts w:ascii="Courier New" w:hAnsi="Courier New" w:cs="Mangal"/>
      <w:szCs w:val="20"/>
      <w:lang w:eastAsia="ar-SA"/>
    </w:rPr>
  </w:style>
  <w:style w:type="paragraph" w:customStyle="1" w:styleId="Titolo10">
    <w:name w:val="Titolo1"/>
    <w:basedOn w:val="Normale"/>
    <w:next w:val="Corpotesto"/>
    <w:rsid w:val="00CF2E12"/>
    <w:pPr>
      <w:keepNext/>
      <w:autoSpaceDE/>
      <w:autoSpaceDN/>
      <w:adjustRightInd/>
      <w:spacing w:before="240" w:after="120"/>
    </w:pPr>
    <w:rPr>
      <w:rFonts w:ascii="Liberation Sans" w:eastAsia="Microsoft YaHei" w:hAnsi="Liberation Sans" w:cs="Mangal"/>
      <w:sz w:val="28"/>
      <w:szCs w:val="28"/>
      <w:lang w:eastAsia="ar-SA"/>
    </w:rPr>
  </w:style>
  <w:style w:type="character" w:customStyle="1" w:styleId="PidipaginaCarattere1">
    <w:name w:val="Piè di pagina Carattere1"/>
    <w:basedOn w:val="Carpredefinitoparagrafo"/>
    <w:semiHidden/>
    <w:rsid w:val="00CF2E12"/>
    <w:rPr>
      <w:rFonts w:ascii="Courier New" w:hAnsi="Courier New" w:cs="Courier New"/>
      <w:sz w:val="24"/>
      <w:lang w:eastAsia="ar-SA"/>
    </w:rPr>
  </w:style>
  <w:style w:type="paragraph" w:styleId="Rientrocorpodeltesto">
    <w:name w:val="Body Text Indent"/>
    <w:basedOn w:val="Normale"/>
    <w:link w:val="RientrocorpodeltestoCarattere"/>
    <w:semiHidden/>
    <w:rsid w:val="00CF2E12"/>
    <w:pPr>
      <w:widowControl/>
      <w:tabs>
        <w:tab w:val="left" w:pos="426"/>
      </w:tabs>
      <w:autoSpaceDE/>
      <w:autoSpaceDN/>
      <w:adjustRightInd/>
      <w:ind w:left="425" w:firstLine="1"/>
      <w:jc w:val="both"/>
    </w:pPr>
    <w:rPr>
      <w:rFonts w:ascii="Tahoma" w:hAnsi="Tahoma" w:cs="Tahoma"/>
      <w:i/>
      <w:sz w:val="18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CF2E12"/>
    <w:rPr>
      <w:rFonts w:ascii="Tahoma" w:hAnsi="Tahoma" w:cs="Tahoma"/>
      <w:i/>
      <w:sz w:val="18"/>
      <w:lang w:eastAsia="ar-SA"/>
    </w:rPr>
  </w:style>
  <w:style w:type="paragraph" w:customStyle="1" w:styleId="Testodelblocco1">
    <w:name w:val="Testo del blocco1"/>
    <w:basedOn w:val="Normale"/>
    <w:rsid w:val="00CF2E12"/>
    <w:pPr>
      <w:autoSpaceDE/>
      <w:autoSpaceDN/>
      <w:adjustRightInd/>
      <w:ind w:left="567" w:right="283" w:hanging="113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Rientrocorpodeltesto21">
    <w:name w:val="Rientro corpo del testo 21"/>
    <w:basedOn w:val="Normale"/>
    <w:rsid w:val="00CF2E12"/>
    <w:pPr>
      <w:autoSpaceDE/>
      <w:autoSpaceDN/>
      <w:adjustRightInd/>
      <w:ind w:right="283" w:firstLine="709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Corpodeltesto21">
    <w:name w:val="Corpo del testo 21"/>
    <w:basedOn w:val="Normale"/>
    <w:rsid w:val="00CF2E12"/>
    <w:pPr>
      <w:autoSpaceDE/>
      <w:autoSpaceDN/>
      <w:adjustRightInd/>
      <w:ind w:right="283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Corpodeltesto31">
    <w:name w:val="Corpo del testo 31"/>
    <w:basedOn w:val="Normale"/>
    <w:rsid w:val="00CF2E12"/>
    <w:pPr>
      <w:autoSpaceDE/>
      <w:autoSpaceDN/>
      <w:adjustRightInd/>
      <w:jc w:val="both"/>
    </w:pPr>
    <w:rPr>
      <w:rFonts w:ascii="Verdana" w:hAnsi="Verdana" w:cs="Verdana"/>
      <w:sz w:val="20"/>
      <w:szCs w:val="20"/>
      <w:lang w:eastAsia="ar-SA"/>
    </w:rPr>
  </w:style>
  <w:style w:type="paragraph" w:customStyle="1" w:styleId="Rientrocorpodeltesto31">
    <w:name w:val="Rientro corpo del testo 31"/>
    <w:basedOn w:val="Normale"/>
    <w:rsid w:val="00CF2E12"/>
    <w:pPr>
      <w:autoSpaceDE/>
      <w:autoSpaceDN/>
      <w:adjustRightInd/>
      <w:ind w:left="426"/>
      <w:jc w:val="both"/>
    </w:pPr>
    <w:rPr>
      <w:rFonts w:ascii="Verdana" w:hAnsi="Verdana" w:cs="Verdana"/>
      <w:sz w:val="20"/>
      <w:szCs w:val="20"/>
      <w:lang w:eastAsia="ar-SA"/>
    </w:rPr>
  </w:style>
  <w:style w:type="paragraph" w:customStyle="1" w:styleId="altc">
    <w:name w:val="altc"/>
    <w:basedOn w:val="Normale"/>
    <w:rsid w:val="00CF2E12"/>
    <w:pPr>
      <w:widowControl/>
      <w:autoSpaceDE/>
      <w:autoSpaceDN/>
      <w:adjustRightInd/>
      <w:spacing w:before="100" w:after="100"/>
    </w:pPr>
    <w:rPr>
      <w:lang w:eastAsia="ar-SA"/>
    </w:rPr>
  </w:style>
  <w:style w:type="paragraph" w:customStyle="1" w:styleId="sottotitolo">
    <w:name w:val="sottotitolo"/>
    <w:basedOn w:val="Normale"/>
    <w:rsid w:val="00CF2E12"/>
    <w:pPr>
      <w:widowControl/>
      <w:autoSpaceDE/>
      <w:autoSpaceDN/>
      <w:adjustRightInd/>
      <w:spacing w:before="100" w:after="100"/>
    </w:pPr>
    <w:rPr>
      <w:lang w:eastAsia="ar-SA"/>
    </w:rPr>
  </w:style>
  <w:style w:type="paragraph" w:customStyle="1" w:styleId="ultimamodifica">
    <w:name w:val="ultimamodifica"/>
    <w:basedOn w:val="Normale"/>
    <w:rsid w:val="00CF2E12"/>
    <w:pPr>
      <w:widowControl/>
      <w:autoSpaceDE/>
      <w:autoSpaceDN/>
      <w:adjustRightInd/>
      <w:spacing w:before="100" w:after="100"/>
    </w:pPr>
    <w:rPr>
      <w:lang w:eastAsia="ar-SA"/>
    </w:rPr>
  </w:style>
  <w:style w:type="paragraph" w:customStyle="1" w:styleId="contavisite">
    <w:name w:val="contavisite"/>
    <w:basedOn w:val="Normale"/>
    <w:rsid w:val="00CF2E12"/>
    <w:pPr>
      <w:widowControl/>
      <w:autoSpaceDE/>
      <w:autoSpaceDN/>
      <w:adjustRightInd/>
      <w:spacing w:before="100" w:after="100"/>
    </w:pPr>
    <w:rPr>
      <w:lang w:eastAsia="ar-SA"/>
    </w:rPr>
  </w:style>
  <w:style w:type="paragraph" w:customStyle="1" w:styleId="Default">
    <w:name w:val="Default"/>
    <w:rsid w:val="00CF2E12"/>
    <w:pPr>
      <w:suppressAutoHyphens/>
      <w:autoSpaceDE w:val="0"/>
    </w:pPr>
    <w:rPr>
      <w:rFonts w:ascii="Myriad Pro Light" w:eastAsia="Arial" w:hAnsi="Myriad Pro Light" w:cs="Myriad Pro Light"/>
      <w:color w:val="000000"/>
      <w:sz w:val="24"/>
      <w:szCs w:val="24"/>
      <w:lang w:eastAsia="ar-SA"/>
    </w:rPr>
  </w:style>
  <w:style w:type="paragraph" w:customStyle="1" w:styleId="Pa3">
    <w:name w:val="Pa3"/>
    <w:basedOn w:val="Default"/>
    <w:next w:val="Default"/>
    <w:rsid w:val="00CF2E12"/>
    <w:pPr>
      <w:spacing w:line="18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CF2E12"/>
    <w:pPr>
      <w:spacing w:before="160" w:line="20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rsid w:val="00CF2E12"/>
    <w:pPr>
      <w:spacing w:line="24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rsid w:val="00CF2E12"/>
    <w:pPr>
      <w:spacing w:before="100" w:line="221" w:lineRule="atLeast"/>
    </w:pPr>
    <w:rPr>
      <w:rFonts w:cs="Times New Roman"/>
      <w:color w:val="auto"/>
    </w:rPr>
  </w:style>
  <w:style w:type="paragraph" w:customStyle="1" w:styleId="Contenutotabella">
    <w:name w:val="Contenuto tabella"/>
    <w:basedOn w:val="Normale"/>
    <w:rsid w:val="00CF2E12"/>
    <w:pPr>
      <w:suppressLineNumbers/>
      <w:autoSpaceDE/>
      <w:autoSpaceDN/>
      <w:adjustRightInd/>
    </w:pPr>
    <w:rPr>
      <w:rFonts w:ascii="Courier New" w:hAnsi="Courier New" w:cs="Courier New"/>
      <w:szCs w:val="20"/>
      <w:lang w:eastAsia="ar-SA"/>
    </w:rPr>
  </w:style>
  <w:style w:type="paragraph" w:customStyle="1" w:styleId="Titolotabella">
    <w:name w:val="Titolo tabella"/>
    <w:basedOn w:val="Contenutotabella"/>
    <w:rsid w:val="00CF2E12"/>
    <w:pPr>
      <w:jc w:val="center"/>
    </w:pPr>
    <w:rPr>
      <w:b/>
      <w:bCs/>
    </w:rPr>
  </w:style>
  <w:style w:type="paragraph" w:customStyle="1" w:styleId="Didascalia1">
    <w:name w:val="Didascalia1"/>
    <w:basedOn w:val="Normale"/>
    <w:rsid w:val="00CF2E12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Intestazionetabella">
    <w:name w:val="Intestazione tabella"/>
    <w:basedOn w:val="Contenutotabella"/>
    <w:rsid w:val="00CF2E12"/>
    <w:pPr>
      <w:jc w:val="center"/>
    </w:pPr>
    <w:rPr>
      <w:b/>
      <w:bCs/>
    </w:rPr>
  </w:style>
  <w:style w:type="paragraph" w:customStyle="1" w:styleId="Pidipagina2">
    <w:name w:val="Piè di pagina 2"/>
    <w:basedOn w:val="Pidipagina"/>
    <w:rsid w:val="00CF2E12"/>
    <w:pPr>
      <w:widowControl/>
      <w:tabs>
        <w:tab w:val="clear" w:pos="4819"/>
        <w:tab w:val="clear" w:pos="9638"/>
        <w:tab w:val="left" w:pos="1418"/>
      </w:tabs>
      <w:autoSpaceDE/>
      <w:autoSpaceDN/>
      <w:adjustRightInd/>
      <w:jc w:val="both"/>
    </w:pPr>
    <w:rPr>
      <w:rFonts w:ascii="Arial" w:hAnsi="Arial"/>
      <w:color w:val="0000FF"/>
      <w:sz w:val="18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F2E12"/>
    <w:pPr>
      <w:autoSpaceDE/>
      <w:autoSpaceDN/>
      <w:adjustRightInd/>
      <w:spacing w:after="120"/>
    </w:pPr>
    <w:rPr>
      <w:rFonts w:ascii="Courier New" w:hAnsi="Courier New" w:cs="Courier New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F2E12"/>
    <w:rPr>
      <w:rFonts w:ascii="Courier New" w:hAnsi="Courier New" w:cs="Courier New"/>
      <w:sz w:val="24"/>
      <w:lang w:eastAsia="ar-SA"/>
    </w:rPr>
  </w:style>
  <w:style w:type="paragraph" w:customStyle="1" w:styleId="testoprg">
    <w:name w:val="testoprg"/>
    <w:basedOn w:val="Normale"/>
    <w:rsid w:val="00051DE0"/>
    <w:pPr>
      <w:widowControl/>
      <w:suppressAutoHyphens/>
      <w:overflowPunct w:val="0"/>
      <w:autoSpaceDN/>
      <w:adjustRightInd/>
      <w:spacing w:line="360" w:lineRule="atLeast"/>
      <w:ind w:firstLine="993"/>
      <w:jc w:val="both"/>
      <w:textAlignment w:val="baseline"/>
    </w:pPr>
    <w:rPr>
      <w:rFonts w:ascii="AvantGarde" w:hAnsi="AvantGarde" w:cs="AvantGarde"/>
      <w:sz w:val="21"/>
      <w:szCs w:val="20"/>
      <w:lang w:eastAsia="zh-CN"/>
    </w:rPr>
  </w:style>
  <w:style w:type="paragraph" w:customStyle="1" w:styleId="WW-Predefinito">
    <w:name w:val="WW-Predefinito"/>
    <w:rsid w:val="003C6D34"/>
    <w:pPr>
      <w:suppressAutoHyphens/>
      <w:autoSpaceDN w:val="0"/>
    </w:pPr>
    <w:rPr>
      <w:rFonts w:ascii="Times New Roman" w:hAnsi="Times New Roman"/>
      <w:sz w:val="24"/>
      <w:szCs w:val="24"/>
      <w:lang w:eastAsia="ar-SA"/>
    </w:rPr>
  </w:style>
  <w:style w:type="paragraph" w:customStyle="1" w:styleId="Pidipagina0">
    <w:name w:val="Pi・di pagina"/>
    <w:basedOn w:val="WW-Predefinito"/>
    <w:rsid w:val="003C6D34"/>
    <w:pPr>
      <w:widowControl w:val="0"/>
      <w:tabs>
        <w:tab w:val="center" w:pos="4819"/>
        <w:tab w:val="right" w:pos="9638"/>
      </w:tabs>
      <w:autoSpaceDE w:val="0"/>
      <w:autoSpaceDN/>
    </w:pPr>
    <w:rPr>
      <w:kern w:val="2"/>
      <w:sz w:val="20"/>
      <w:szCs w:val="20"/>
    </w:rPr>
  </w:style>
  <w:style w:type="paragraph" w:customStyle="1" w:styleId="WW-Rigadintestazione">
    <w:name w:val="WW-Riga d'intestazione"/>
    <w:basedOn w:val="WW-Predefinito"/>
    <w:next w:val="Corpotesto"/>
    <w:rsid w:val="003C6D34"/>
    <w:pPr>
      <w:widowControl w:val="0"/>
      <w:tabs>
        <w:tab w:val="center" w:pos="4819"/>
        <w:tab w:val="right" w:pos="9638"/>
      </w:tabs>
      <w:autoSpaceDE w:val="0"/>
      <w:autoSpaceDN/>
    </w:pPr>
    <w:rPr>
      <w:kern w:val="2"/>
      <w:sz w:val="20"/>
      <w:szCs w:val="20"/>
    </w:rPr>
  </w:style>
  <w:style w:type="paragraph" w:customStyle="1" w:styleId="western">
    <w:name w:val="western"/>
    <w:basedOn w:val="WW-Predefinito"/>
    <w:rsid w:val="003C6D34"/>
    <w:pPr>
      <w:spacing w:before="119"/>
      <w:jc w:val="both"/>
    </w:pPr>
    <w:rPr>
      <w:rFonts w:ascii="Arial" w:hAnsi="Arial" w:cs="Arial"/>
      <w:sz w:val="18"/>
      <w:szCs w:val="18"/>
    </w:rPr>
  </w:style>
  <w:style w:type="paragraph" w:customStyle="1" w:styleId="sdfootnote">
    <w:name w:val="sdfootnote"/>
    <w:basedOn w:val="WW-Predefinito"/>
    <w:rsid w:val="003C6D34"/>
    <w:rPr>
      <w:sz w:val="20"/>
      <w:szCs w:val="20"/>
    </w:rPr>
  </w:style>
  <w:style w:type="paragraph" w:customStyle="1" w:styleId="western1">
    <w:name w:val="western1"/>
    <w:basedOn w:val="WW-Predefinito"/>
    <w:rsid w:val="003C6D34"/>
    <w:pPr>
      <w:spacing w:before="119"/>
      <w:jc w:val="both"/>
    </w:pPr>
    <w:rPr>
      <w:rFonts w:ascii="Arial" w:hAnsi="Arial" w:cs="Arial"/>
      <w:sz w:val="18"/>
      <w:szCs w:val="18"/>
    </w:rPr>
  </w:style>
  <w:style w:type="paragraph" w:styleId="Titolo">
    <w:name w:val="Title"/>
    <w:basedOn w:val="Normale"/>
    <w:link w:val="TitoloCarattere"/>
    <w:qFormat/>
    <w:rsid w:val="00265F36"/>
    <w:pPr>
      <w:widowControl/>
      <w:autoSpaceDE/>
      <w:autoSpaceDN/>
      <w:adjustRightInd/>
      <w:jc w:val="center"/>
    </w:pPr>
    <w:rPr>
      <w:b/>
      <w:sz w:val="40"/>
      <w:szCs w:val="20"/>
    </w:rPr>
  </w:style>
  <w:style w:type="character" w:customStyle="1" w:styleId="TitoloCarattere">
    <w:name w:val="Titolo Carattere"/>
    <w:basedOn w:val="Carpredefinitoparagrafo"/>
    <w:link w:val="Titolo"/>
    <w:rsid w:val="00265F36"/>
    <w:rPr>
      <w:rFonts w:ascii="Times New Roman" w:hAnsi="Times New Roman"/>
      <w:b/>
      <w:sz w:val="40"/>
    </w:rPr>
  </w:style>
  <w:style w:type="paragraph" w:customStyle="1" w:styleId="1">
    <w:name w:val="1"/>
    <w:basedOn w:val="Normale"/>
    <w:next w:val="Corpotesto"/>
    <w:rsid w:val="00FD44BF"/>
    <w:pPr>
      <w:widowControl/>
      <w:suppressAutoHyphens/>
      <w:autoSpaceDE/>
      <w:autoSpaceDN/>
      <w:adjustRightInd/>
      <w:spacing w:line="259" w:lineRule="exact"/>
      <w:jc w:val="both"/>
    </w:pPr>
    <w:rPr>
      <w:sz w:val="26"/>
      <w:lang w:eastAsia="zh-CN"/>
    </w:rPr>
  </w:style>
  <w:style w:type="character" w:customStyle="1" w:styleId="Titolo6Carattere">
    <w:name w:val="Titolo 6 Carattere"/>
    <w:basedOn w:val="Carpredefinitoparagrafo"/>
    <w:link w:val="Titolo6"/>
    <w:rsid w:val="003F1C8F"/>
    <w:rPr>
      <w:rFonts w:ascii="Times New Roman" w:hAnsi="Times New Roman"/>
      <w:b/>
      <w:bCs/>
      <w:sz w:val="22"/>
      <w:szCs w:val="22"/>
    </w:rPr>
  </w:style>
  <w:style w:type="paragraph" w:styleId="Corpodeltesto3">
    <w:name w:val="Body Text 3"/>
    <w:basedOn w:val="Normale"/>
    <w:link w:val="Corpodeltesto3Carattere"/>
    <w:rsid w:val="003F1C8F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F1C8F"/>
    <w:rPr>
      <w:rFonts w:ascii="Times New Roman" w:hAnsi="Times New Roman"/>
      <w:sz w:val="16"/>
      <w:szCs w:val="16"/>
    </w:rPr>
  </w:style>
  <w:style w:type="paragraph" w:customStyle="1" w:styleId="Rientrocorpodeltesto22">
    <w:name w:val="Rientro corpo del testo 22"/>
    <w:basedOn w:val="Normale"/>
    <w:rsid w:val="003F1C8F"/>
    <w:pPr>
      <w:widowControl/>
      <w:suppressAutoHyphens/>
      <w:autoSpaceDE/>
      <w:autoSpaceDN/>
      <w:adjustRightInd/>
      <w:spacing w:line="360" w:lineRule="auto"/>
      <w:ind w:firstLine="709"/>
      <w:jc w:val="both"/>
    </w:pPr>
    <w:rPr>
      <w:rFonts w:ascii="Garamond" w:eastAsia="Garamond" w:hAnsi="Garamond" w:cs="Garamond"/>
      <w:sz w:val="25"/>
      <w:szCs w:val="25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85CF7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95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8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8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stelvetrano.tp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FEE67-CA2F-4D52-B575-E1108E51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Nessuna</Company>
  <LinksUpToDate>false</LinksUpToDate>
  <CharactersWithSpaces>3254</CharactersWithSpaces>
  <SharedDoc>false</SharedDoc>
  <HLinks>
    <vt:vector size="24" baseType="variant">
      <vt:variant>
        <vt:i4>8192120</vt:i4>
      </vt:variant>
      <vt:variant>
        <vt:i4>12</vt:i4>
      </vt:variant>
      <vt:variant>
        <vt:i4>0</vt:i4>
      </vt:variant>
      <vt:variant>
        <vt:i4>5</vt:i4>
      </vt:variant>
      <vt:variant>
        <vt:lpwstr>http://www.comune.castelvetrano.tp.it/</vt:lpwstr>
      </vt:variant>
      <vt:variant>
        <vt:lpwstr/>
      </vt:variant>
      <vt:variant>
        <vt:i4>8192120</vt:i4>
      </vt:variant>
      <vt:variant>
        <vt:i4>9</vt:i4>
      </vt:variant>
      <vt:variant>
        <vt:i4>0</vt:i4>
      </vt:variant>
      <vt:variant>
        <vt:i4>5</vt:i4>
      </vt:variant>
      <vt:variant>
        <vt:lpwstr>http://www.comune.castelvetrano.tp.it/</vt:lpwstr>
      </vt:variant>
      <vt:variant>
        <vt:lpwstr/>
      </vt:variant>
      <vt:variant>
        <vt:i4>8192120</vt:i4>
      </vt:variant>
      <vt:variant>
        <vt:i4>6</vt:i4>
      </vt:variant>
      <vt:variant>
        <vt:i4>0</vt:i4>
      </vt:variant>
      <vt:variant>
        <vt:i4>5</vt:i4>
      </vt:variant>
      <vt:variant>
        <vt:lpwstr>http://www.comune.castelvetrano.tp.it/</vt:lpwstr>
      </vt:variant>
      <vt:variant>
        <vt:lpwstr/>
      </vt:variant>
      <vt:variant>
        <vt:i4>6619183</vt:i4>
      </vt:variant>
      <vt:variant>
        <vt:i4>0</vt:i4>
      </vt:variant>
      <vt:variant>
        <vt:i4>0</vt:i4>
      </vt:variant>
      <vt:variant>
        <vt:i4>5</vt:i4>
      </vt:variant>
      <vt:variant>
        <vt:lpwstr>http://www.comune.____________/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Taddeo</dc:creator>
  <cp:lastModifiedBy>vbarresi@comune.castelvetrano.tp.it</cp:lastModifiedBy>
  <cp:revision>4</cp:revision>
  <cp:lastPrinted>2025-05-12T09:23:00Z</cp:lastPrinted>
  <dcterms:created xsi:type="dcterms:W3CDTF">2025-09-22T16:12:00Z</dcterms:created>
  <dcterms:modified xsi:type="dcterms:W3CDTF">2025-09-23T12:02:00Z</dcterms:modified>
</cp:coreProperties>
</file>